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A6179" w14:textId="77777777" w:rsidR="00E7442F" w:rsidRDefault="00E7442F" w:rsidP="008C0FF0">
      <w:pPr>
        <w:suppressAutoHyphens/>
        <w:autoSpaceDE w:val="0"/>
        <w:ind w:firstLine="709"/>
        <w:jc w:val="center"/>
        <w:rPr>
          <w:sz w:val="24"/>
          <w:szCs w:val="24"/>
          <w:lang w:eastAsia="zh-CN"/>
        </w:rPr>
      </w:pPr>
    </w:p>
    <w:p w14:paraId="04E412D8" w14:textId="3796FFC7" w:rsidR="006916A0" w:rsidRPr="00C101F5" w:rsidRDefault="00E7442F" w:rsidP="00255531">
      <w:pPr>
        <w:suppressAutoHyphens/>
        <w:jc w:val="center"/>
        <w:rPr>
          <w:rFonts w:eastAsia="Calibri"/>
          <w:b/>
          <w:sz w:val="24"/>
          <w:szCs w:val="24"/>
          <w:lang w:eastAsia="zh-CN"/>
        </w:rPr>
      </w:pPr>
      <w:r>
        <w:rPr>
          <w:rFonts w:eastAsia="Calibri"/>
          <w:b/>
          <w:sz w:val="24"/>
          <w:szCs w:val="24"/>
          <w:lang w:eastAsia="zh-CN"/>
        </w:rPr>
        <w:t>Структурные подразделения Мурманского арктического университета оказывают следующие виды поддер</w:t>
      </w:r>
      <w:r w:rsidR="00C101F5">
        <w:rPr>
          <w:rFonts w:eastAsia="Calibri"/>
          <w:b/>
          <w:sz w:val="24"/>
          <w:szCs w:val="24"/>
          <w:lang w:eastAsia="zh-CN"/>
        </w:rPr>
        <w:t>жки молодым студенческим семьям:</w:t>
      </w:r>
    </w:p>
    <w:p w14:paraId="0ABB6B43" w14:textId="77777777" w:rsidR="00E7442F" w:rsidRDefault="00E7442F" w:rsidP="006916A0">
      <w:pPr>
        <w:suppressAutoHyphens/>
        <w:ind w:firstLine="709"/>
        <w:rPr>
          <w:rFonts w:eastAsia="Calibri"/>
          <w:b/>
          <w:sz w:val="24"/>
          <w:szCs w:val="24"/>
          <w:lang w:eastAsia="zh-CN"/>
        </w:rPr>
      </w:pPr>
    </w:p>
    <w:p w14:paraId="0AD09F1C" w14:textId="51715854" w:rsidR="00E27C64" w:rsidRDefault="00E27C64" w:rsidP="00CD48A8">
      <w:pPr>
        <w:pStyle w:val="af9"/>
        <w:numPr>
          <w:ilvl w:val="0"/>
          <w:numId w:val="38"/>
        </w:numPr>
        <w:suppressAutoHyphens/>
        <w:ind w:left="0" w:firstLine="709"/>
        <w:jc w:val="both"/>
        <w:rPr>
          <w:rFonts w:eastAsia="Calibri"/>
          <w:sz w:val="24"/>
          <w:szCs w:val="24"/>
          <w:lang w:eastAsia="zh-CN"/>
        </w:rPr>
      </w:pPr>
      <w:r w:rsidRPr="00E27C64">
        <w:rPr>
          <w:rFonts w:eastAsia="Calibri"/>
          <w:bCs/>
          <w:sz w:val="24"/>
          <w:szCs w:val="24"/>
          <w:lang w:eastAsia="zh-CN"/>
        </w:rPr>
        <w:t>Управление по молодежной политике</w:t>
      </w:r>
      <w:r w:rsidR="00C101F5">
        <w:rPr>
          <w:rFonts w:eastAsia="Calibri"/>
          <w:bCs/>
          <w:sz w:val="24"/>
          <w:szCs w:val="24"/>
          <w:lang w:eastAsia="zh-CN"/>
        </w:rPr>
        <w:t xml:space="preserve"> –</w:t>
      </w:r>
      <w:r w:rsidRPr="00E27C64">
        <w:rPr>
          <w:rFonts w:eastAsia="Calibri"/>
          <w:bCs/>
          <w:sz w:val="24"/>
          <w:szCs w:val="24"/>
          <w:lang w:eastAsia="zh-CN"/>
        </w:rPr>
        <w:t xml:space="preserve"> </w:t>
      </w:r>
      <w:r w:rsidRPr="00E27C64">
        <w:rPr>
          <w:rFonts w:eastAsia="Calibri"/>
          <w:sz w:val="24"/>
          <w:szCs w:val="24"/>
          <w:lang w:eastAsia="zh-CN"/>
        </w:rPr>
        <w:t>оказание информационной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E27C64">
        <w:rPr>
          <w:rFonts w:eastAsia="Calibri"/>
          <w:sz w:val="24"/>
          <w:szCs w:val="24"/>
          <w:lang w:eastAsia="zh-CN"/>
        </w:rPr>
        <w:t xml:space="preserve">поддержки, </w:t>
      </w:r>
      <w:r>
        <w:rPr>
          <w:rFonts w:eastAsia="Calibri"/>
          <w:sz w:val="24"/>
          <w:szCs w:val="24"/>
          <w:lang w:eastAsia="zh-CN"/>
        </w:rPr>
        <w:t xml:space="preserve">назначение материальной помощи, </w:t>
      </w:r>
      <w:r w:rsidRPr="003E5C4F">
        <w:rPr>
          <w:rFonts w:eastAsia="Calibri"/>
          <w:sz w:val="24"/>
          <w:szCs w:val="24"/>
          <w:lang w:eastAsia="zh-CN"/>
        </w:rPr>
        <w:t>оказание психологической поддержки</w:t>
      </w:r>
      <w:r w:rsidR="003E5C4F">
        <w:rPr>
          <w:rFonts w:eastAsia="Calibri"/>
          <w:sz w:val="24"/>
          <w:szCs w:val="24"/>
          <w:lang w:eastAsia="zh-CN"/>
        </w:rPr>
        <w:t>,</w:t>
      </w:r>
      <w:r w:rsidR="003E5C4F" w:rsidRPr="003E5C4F">
        <w:rPr>
          <w:rFonts w:eastAsia="Calibri"/>
          <w:sz w:val="24"/>
          <w:szCs w:val="24"/>
          <w:lang w:eastAsia="zh-CN"/>
        </w:rPr>
        <w:t xml:space="preserve"> </w:t>
      </w:r>
      <w:r w:rsidRPr="00E27C64">
        <w:rPr>
          <w:rFonts w:eastAsia="Calibri"/>
          <w:sz w:val="24"/>
          <w:szCs w:val="24"/>
          <w:lang w:eastAsia="zh-CN"/>
        </w:rPr>
        <w:t>проведение просветительской работы, организация культурно-массовых мероприятий</w:t>
      </w:r>
      <w:r>
        <w:rPr>
          <w:rFonts w:eastAsia="Calibri"/>
          <w:sz w:val="24"/>
          <w:szCs w:val="24"/>
          <w:lang w:eastAsia="zh-CN"/>
        </w:rPr>
        <w:t>.</w:t>
      </w:r>
    </w:p>
    <w:p w14:paraId="45A31F3A" w14:textId="77777777" w:rsidR="00C101F5" w:rsidRPr="00E27C64" w:rsidRDefault="00C101F5" w:rsidP="00C101F5">
      <w:pPr>
        <w:pStyle w:val="af9"/>
        <w:numPr>
          <w:ilvl w:val="0"/>
          <w:numId w:val="38"/>
        </w:numPr>
        <w:suppressAutoHyphens/>
        <w:ind w:left="0" w:firstLine="709"/>
        <w:jc w:val="both"/>
        <w:rPr>
          <w:rFonts w:eastAsia="Calibri"/>
          <w:bCs/>
          <w:sz w:val="24"/>
          <w:szCs w:val="24"/>
          <w:lang w:eastAsia="zh-CN"/>
        </w:rPr>
      </w:pPr>
      <w:r w:rsidRPr="00E27C64">
        <w:rPr>
          <w:rFonts w:eastAsia="Calibri"/>
          <w:bCs/>
          <w:sz w:val="24"/>
          <w:szCs w:val="24"/>
          <w:lang w:eastAsia="zh-CN"/>
        </w:rPr>
        <w:t>Профсоюз обучающихся / работников – представление интересов обучающихся.</w:t>
      </w:r>
    </w:p>
    <w:p w14:paraId="1DF1E0B8" w14:textId="69E1D582" w:rsidR="00C101F5" w:rsidRPr="005152F1" w:rsidRDefault="00C101F5" w:rsidP="005152F1">
      <w:pPr>
        <w:pStyle w:val="af9"/>
        <w:numPr>
          <w:ilvl w:val="0"/>
          <w:numId w:val="38"/>
        </w:numPr>
        <w:ind w:left="0" w:firstLine="709"/>
        <w:jc w:val="both"/>
        <w:rPr>
          <w:szCs w:val="24"/>
        </w:rPr>
      </w:pPr>
      <w:proofErr w:type="gramStart"/>
      <w:r w:rsidRPr="00E27C64">
        <w:rPr>
          <w:rFonts w:eastAsia="Calibri"/>
          <w:bCs/>
          <w:sz w:val="24"/>
          <w:szCs w:val="24"/>
          <w:lang w:eastAsia="zh-CN"/>
        </w:rPr>
        <w:t xml:space="preserve">Имущественный комплекс </w:t>
      </w:r>
      <w:r w:rsidRPr="00E27C64">
        <w:rPr>
          <w:rFonts w:eastAsia="Calibri"/>
          <w:sz w:val="24"/>
          <w:szCs w:val="24"/>
          <w:lang w:eastAsia="zh-CN"/>
        </w:rPr>
        <w:t xml:space="preserve">– </w:t>
      </w:r>
      <w:proofErr w:type="spellStart"/>
      <w:r>
        <w:rPr>
          <w:rFonts w:eastAsia="Calibri"/>
          <w:sz w:val="24"/>
          <w:szCs w:val="24"/>
          <w:lang w:eastAsia="zh-CN"/>
        </w:rPr>
        <w:t>пеленальная</w:t>
      </w:r>
      <w:proofErr w:type="spellEnd"/>
      <w:r>
        <w:rPr>
          <w:rFonts w:eastAsia="Calibri"/>
          <w:sz w:val="24"/>
          <w:szCs w:val="24"/>
          <w:lang w:eastAsia="zh-CN"/>
        </w:rPr>
        <w:t xml:space="preserve"> комната</w:t>
      </w:r>
      <w:r w:rsidR="005152F1">
        <w:rPr>
          <w:rFonts w:eastAsia="Calibri"/>
          <w:sz w:val="24"/>
          <w:szCs w:val="24"/>
          <w:lang w:eastAsia="zh-CN"/>
        </w:rPr>
        <w:t xml:space="preserve"> (со </w:t>
      </w:r>
      <w:r w:rsidR="005152F1" w:rsidRPr="005152F1">
        <w:rPr>
          <w:sz w:val="24"/>
          <w:szCs w:val="26"/>
        </w:rPr>
        <w:t>всеми бытовыми удобствами по адресу:</w:t>
      </w:r>
      <w:proofErr w:type="gramEnd"/>
      <w:r w:rsidR="005152F1" w:rsidRPr="005152F1">
        <w:rPr>
          <w:sz w:val="24"/>
          <w:szCs w:val="26"/>
        </w:rPr>
        <w:t xml:space="preserve"> Южный кампус МАУ, пр. </w:t>
      </w:r>
      <w:proofErr w:type="gramStart"/>
      <w:r w:rsidR="005152F1" w:rsidRPr="005152F1">
        <w:rPr>
          <w:sz w:val="24"/>
          <w:szCs w:val="26"/>
        </w:rPr>
        <w:t>Кирова, д.</w:t>
      </w:r>
      <w:r w:rsidR="005152F1">
        <w:rPr>
          <w:sz w:val="24"/>
          <w:szCs w:val="26"/>
        </w:rPr>
        <w:t xml:space="preserve"> 1,</w:t>
      </w:r>
      <w:r w:rsidR="005152F1" w:rsidRPr="005152F1">
        <w:rPr>
          <w:sz w:val="24"/>
          <w:szCs w:val="26"/>
        </w:rPr>
        <w:t xml:space="preserve"> ауд. 109Л</w:t>
      </w:r>
      <w:r w:rsidR="005152F1">
        <w:rPr>
          <w:rFonts w:eastAsia="Calibri"/>
          <w:sz w:val="24"/>
          <w:szCs w:val="24"/>
          <w:lang w:eastAsia="zh-CN"/>
        </w:rPr>
        <w:t>)</w:t>
      </w:r>
      <w:r w:rsidRPr="005152F1">
        <w:rPr>
          <w:rFonts w:eastAsia="Calibri"/>
          <w:sz w:val="24"/>
          <w:szCs w:val="24"/>
          <w:lang w:eastAsia="zh-CN"/>
        </w:rPr>
        <w:t>/детская комната</w:t>
      </w:r>
      <w:r w:rsidR="005152F1" w:rsidRPr="005152F1">
        <w:rPr>
          <w:rFonts w:eastAsia="Calibri"/>
          <w:sz w:val="24"/>
          <w:szCs w:val="24"/>
          <w:lang w:eastAsia="zh-CN"/>
        </w:rPr>
        <w:t xml:space="preserve"> (</w:t>
      </w:r>
      <w:r w:rsidR="005152F1" w:rsidRPr="005152F1">
        <w:rPr>
          <w:sz w:val="24"/>
          <w:szCs w:val="26"/>
        </w:rPr>
        <w:t>Северный кампус МАУ, ул. Егорова, д. 16, ауд. 112А</w:t>
      </w:r>
      <w:r w:rsidR="005152F1" w:rsidRPr="005152F1">
        <w:rPr>
          <w:rFonts w:eastAsia="Calibri"/>
          <w:sz w:val="24"/>
          <w:szCs w:val="24"/>
          <w:lang w:eastAsia="zh-CN"/>
        </w:rPr>
        <w:t>)</w:t>
      </w:r>
      <w:r w:rsidRPr="005152F1">
        <w:rPr>
          <w:rFonts w:eastAsia="Calibri"/>
          <w:sz w:val="24"/>
          <w:szCs w:val="24"/>
          <w:lang w:eastAsia="zh-CN"/>
        </w:rPr>
        <w:t>.</w:t>
      </w:r>
      <w:proofErr w:type="gramEnd"/>
    </w:p>
    <w:p w14:paraId="03B4AED0" w14:textId="4BD65CA5" w:rsidR="00C101F5" w:rsidRPr="00C101F5" w:rsidRDefault="00C101F5" w:rsidP="00C101F5">
      <w:pPr>
        <w:pStyle w:val="af9"/>
        <w:numPr>
          <w:ilvl w:val="0"/>
          <w:numId w:val="38"/>
        </w:numPr>
        <w:suppressAutoHyphens/>
        <w:ind w:left="0" w:firstLine="709"/>
        <w:jc w:val="both"/>
        <w:rPr>
          <w:rFonts w:eastAsia="Calibri"/>
          <w:sz w:val="24"/>
          <w:szCs w:val="24"/>
          <w:lang w:eastAsia="zh-CN"/>
        </w:rPr>
      </w:pPr>
      <w:r w:rsidRPr="00E27C64">
        <w:rPr>
          <w:rFonts w:eastAsia="Calibri"/>
          <w:bCs/>
          <w:sz w:val="24"/>
          <w:szCs w:val="24"/>
          <w:lang w:eastAsia="zh-CN"/>
        </w:rPr>
        <w:t xml:space="preserve">Бухгалтерия </w:t>
      </w:r>
      <w:r w:rsidRPr="00E27C64">
        <w:rPr>
          <w:rFonts w:eastAsia="Calibri"/>
          <w:sz w:val="24"/>
          <w:szCs w:val="24"/>
          <w:lang w:eastAsia="zh-CN"/>
        </w:rPr>
        <w:t>– назначение выплат и компенсаций</w:t>
      </w:r>
      <w:r>
        <w:rPr>
          <w:rFonts w:eastAsia="Calibri"/>
          <w:sz w:val="24"/>
          <w:szCs w:val="24"/>
          <w:lang w:eastAsia="zh-CN"/>
        </w:rPr>
        <w:t>.</w:t>
      </w:r>
    </w:p>
    <w:p w14:paraId="209E1CEC" w14:textId="0C36A23F" w:rsidR="003E5C4F" w:rsidRDefault="00E27C64" w:rsidP="00CD48A8">
      <w:pPr>
        <w:pStyle w:val="af9"/>
        <w:numPr>
          <w:ilvl w:val="0"/>
          <w:numId w:val="38"/>
        </w:numPr>
        <w:suppressAutoHyphens/>
        <w:ind w:left="0" w:firstLine="709"/>
        <w:jc w:val="both"/>
        <w:rPr>
          <w:rFonts w:eastAsia="Calibri"/>
          <w:sz w:val="24"/>
          <w:szCs w:val="24"/>
          <w:lang w:eastAsia="zh-CN"/>
        </w:rPr>
      </w:pPr>
      <w:r w:rsidRPr="00E27C64">
        <w:rPr>
          <w:rFonts w:eastAsia="Calibri"/>
          <w:bCs/>
          <w:sz w:val="24"/>
          <w:szCs w:val="24"/>
          <w:lang w:eastAsia="zh-CN"/>
        </w:rPr>
        <w:t>Центр</w:t>
      </w:r>
      <w:r w:rsidR="005152F1">
        <w:rPr>
          <w:rFonts w:eastAsia="Calibri"/>
          <w:bCs/>
          <w:sz w:val="24"/>
          <w:szCs w:val="24"/>
          <w:lang w:eastAsia="zh-CN"/>
        </w:rPr>
        <w:t xml:space="preserve"> практики и карьеры</w:t>
      </w:r>
      <w:r w:rsidRPr="00E27C64">
        <w:rPr>
          <w:rFonts w:eastAsia="Calibri"/>
          <w:bCs/>
          <w:sz w:val="24"/>
          <w:szCs w:val="24"/>
          <w:lang w:eastAsia="zh-CN"/>
        </w:rPr>
        <w:t xml:space="preserve"> </w:t>
      </w:r>
      <w:r w:rsidRPr="00E27C64">
        <w:rPr>
          <w:rFonts w:eastAsia="Calibri"/>
          <w:sz w:val="24"/>
          <w:szCs w:val="24"/>
          <w:lang w:eastAsia="zh-CN"/>
        </w:rPr>
        <w:t>– реализация программ повышения</w:t>
      </w:r>
      <w:r w:rsidR="003E5C4F">
        <w:rPr>
          <w:rFonts w:eastAsia="Calibri"/>
          <w:sz w:val="24"/>
          <w:szCs w:val="24"/>
          <w:lang w:eastAsia="zh-CN"/>
        </w:rPr>
        <w:t xml:space="preserve"> </w:t>
      </w:r>
      <w:r w:rsidRPr="00E27C64">
        <w:rPr>
          <w:rFonts w:eastAsia="Calibri"/>
          <w:sz w:val="24"/>
          <w:szCs w:val="24"/>
          <w:lang w:eastAsia="zh-CN"/>
        </w:rPr>
        <w:t>квалификации и программ профессионального переобучения, организация</w:t>
      </w:r>
      <w:r w:rsidR="003E5C4F">
        <w:rPr>
          <w:rFonts w:eastAsia="Calibri"/>
          <w:sz w:val="24"/>
          <w:szCs w:val="24"/>
          <w:lang w:eastAsia="zh-CN"/>
        </w:rPr>
        <w:t xml:space="preserve"> </w:t>
      </w:r>
      <w:r w:rsidRPr="00E27C64">
        <w:rPr>
          <w:rFonts w:eastAsia="Calibri"/>
          <w:sz w:val="24"/>
          <w:szCs w:val="24"/>
          <w:lang w:eastAsia="zh-CN"/>
        </w:rPr>
        <w:t>стажировок, помощь в трудоустройстве</w:t>
      </w:r>
      <w:r w:rsidR="003E5C4F">
        <w:rPr>
          <w:rFonts w:eastAsia="Calibri"/>
          <w:sz w:val="24"/>
          <w:szCs w:val="24"/>
          <w:lang w:eastAsia="zh-CN"/>
        </w:rPr>
        <w:t>.</w:t>
      </w:r>
    </w:p>
    <w:p w14:paraId="5A98E5DC" w14:textId="77777777" w:rsidR="003E5C4F" w:rsidRDefault="00E27C64" w:rsidP="00CD48A8">
      <w:pPr>
        <w:pStyle w:val="af9"/>
        <w:numPr>
          <w:ilvl w:val="0"/>
          <w:numId w:val="38"/>
        </w:numPr>
        <w:suppressAutoHyphens/>
        <w:ind w:left="0" w:firstLine="709"/>
        <w:jc w:val="both"/>
        <w:rPr>
          <w:rFonts w:eastAsia="Calibri"/>
          <w:sz w:val="24"/>
          <w:szCs w:val="24"/>
          <w:lang w:eastAsia="zh-CN"/>
        </w:rPr>
      </w:pPr>
      <w:r w:rsidRPr="00E27C64">
        <w:rPr>
          <w:rFonts w:eastAsia="Calibri"/>
          <w:bCs/>
          <w:sz w:val="24"/>
          <w:szCs w:val="24"/>
          <w:lang w:eastAsia="zh-CN"/>
        </w:rPr>
        <w:t xml:space="preserve">Юридическая клиника </w:t>
      </w:r>
      <w:r w:rsidRPr="00E27C64">
        <w:rPr>
          <w:rFonts w:eastAsia="Calibri"/>
          <w:sz w:val="24"/>
          <w:szCs w:val="24"/>
          <w:lang w:eastAsia="zh-CN"/>
        </w:rPr>
        <w:t>– проведение консультаций по правовым</w:t>
      </w:r>
      <w:r w:rsidR="003E5C4F">
        <w:rPr>
          <w:rFonts w:eastAsia="Calibri"/>
          <w:sz w:val="24"/>
          <w:szCs w:val="24"/>
          <w:lang w:eastAsia="zh-CN"/>
        </w:rPr>
        <w:t xml:space="preserve"> </w:t>
      </w:r>
      <w:r w:rsidRPr="00E27C64">
        <w:rPr>
          <w:rFonts w:eastAsia="Calibri"/>
          <w:sz w:val="24"/>
          <w:szCs w:val="24"/>
          <w:lang w:eastAsia="zh-CN"/>
        </w:rPr>
        <w:t>вопросам</w:t>
      </w:r>
      <w:r w:rsidR="003E5C4F">
        <w:rPr>
          <w:rFonts w:eastAsia="Calibri"/>
          <w:sz w:val="24"/>
          <w:szCs w:val="24"/>
          <w:lang w:eastAsia="zh-CN"/>
        </w:rPr>
        <w:t>.</w:t>
      </w:r>
    </w:p>
    <w:p w14:paraId="56641423" w14:textId="77777777" w:rsidR="00E27C64" w:rsidRDefault="00E27C64" w:rsidP="006916A0">
      <w:pPr>
        <w:suppressAutoHyphens/>
        <w:ind w:firstLine="709"/>
        <w:rPr>
          <w:rFonts w:eastAsia="Calibri"/>
          <w:b/>
          <w:sz w:val="24"/>
          <w:szCs w:val="24"/>
          <w:lang w:eastAsia="zh-CN"/>
        </w:rPr>
      </w:pPr>
    </w:p>
    <w:p w14:paraId="7189E3C1" w14:textId="51F35D2C" w:rsidR="00255531" w:rsidRDefault="00255531" w:rsidP="00255531">
      <w:pPr>
        <w:suppressAutoHyphens/>
        <w:ind w:firstLine="709"/>
        <w:jc w:val="center"/>
        <w:rPr>
          <w:rFonts w:eastAsia="Calibri"/>
          <w:b/>
          <w:sz w:val="24"/>
          <w:szCs w:val="24"/>
          <w:lang w:eastAsia="zh-CN"/>
        </w:rPr>
      </w:pPr>
      <w:r>
        <w:rPr>
          <w:rFonts w:eastAsia="Calibri"/>
          <w:b/>
          <w:sz w:val="24"/>
          <w:szCs w:val="24"/>
          <w:lang w:eastAsia="zh-CN"/>
        </w:rPr>
        <w:t>Материальная помощь:</w:t>
      </w:r>
      <w:bookmarkStart w:id="0" w:name="_GoBack"/>
      <w:bookmarkEnd w:id="0"/>
    </w:p>
    <w:p w14:paraId="004A36C8" w14:textId="77777777" w:rsidR="00255531" w:rsidRPr="00E40F80" w:rsidRDefault="00255531" w:rsidP="00255531">
      <w:pPr>
        <w:suppressAutoHyphens/>
        <w:ind w:firstLine="709"/>
        <w:jc w:val="center"/>
        <w:rPr>
          <w:rFonts w:eastAsia="Calibri"/>
          <w:b/>
          <w:sz w:val="24"/>
          <w:szCs w:val="24"/>
          <w:lang w:eastAsia="zh-CN"/>
        </w:rPr>
      </w:pP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20"/>
        <w:gridCol w:w="5310"/>
        <w:gridCol w:w="3827"/>
      </w:tblGrid>
      <w:tr w:rsidR="008C0FF0" w:rsidRPr="00E40F80" w14:paraId="5C0EAD0B" w14:textId="77777777" w:rsidTr="008C0FF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39DAB" w14:textId="77777777" w:rsidR="008C0FF0" w:rsidRPr="00E40F80" w:rsidRDefault="008C0FF0" w:rsidP="006916A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E40F80">
              <w:rPr>
                <w:b/>
                <w:sz w:val="24"/>
                <w:szCs w:val="24"/>
                <w:lang w:eastAsia="zh-CN"/>
              </w:rPr>
              <w:t>№</w:t>
            </w:r>
          </w:p>
          <w:p w14:paraId="14DD2B5F" w14:textId="03655D29" w:rsidR="008C0FF0" w:rsidRPr="00E40F80" w:rsidRDefault="008C0FF0" w:rsidP="00255531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E40F80">
              <w:rPr>
                <w:rFonts w:eastAsia="Calibri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856C2" w14:textId="3A24494F" w:rsidR="008C0FF0" w:rsidRPr="00E40F80" w:rsidRDefault="008C0FF0" w:rsidP="00255531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E40F80">
              <w:rPr>
                <w:rFonts w:eastAsia="Calibri"/>
                <w:b/>
                <w:sz w:val="24"/>
                <w:szCs w:val="24"/>
                <w:lang w:eastAsia="zh-CN"/>
              </w:rPr>
              <w:t xml:space="preserve">Основания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2F7D" w14:textId="1D1D2D73" w:rsidR="008C0FF0" w:rsidRPr="00E40F80" w:rsidRDefault="008C0FF0" w:rsidP="00255531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E40F80">
              <w:rPr>
                <w:rFonts w:eastAsia="Calibri"/>
                <w:b/>
                <w:sz w:val="24"/>
                <w:szCs w:val="24"/>
                <w:lang w:eastAsia="zh-CN"/>
              </w:rPr>
              <w:t xml:space="preserve">Размер (в руб.) </w:t>
            </w:r>
          </w:p>
        </w:tc>
      </w:tr>
      <w:tr w:rsidR="008C0FF0" w:rsidRPr="00E40F80" w14:paraId="7F9936D3" w14:textId="77777777" w:rsidTr="00C101F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920C7" w14:textId="36874AF7" w:rsidR="008C0FF0" w:rsidRPr="00C101F5" w:rsidRDefault="008C0FF0" w:rsidP="00C101F5">
            <w:pPr>
              <w:suppressAutoHyphens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C101F5">
              <w:rPr>
                <w:rFonts w:eastAsia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DD9BD" w14:textId="77777777" w:rsidR="008C0FF0" w:rsidRPr="00E40F80" w:rsidRDefault="008C0FF0" w:rsidP="00C906D5">
            <w:pPr>
              <w:suppressAutoHyphens/>
              <w:rPr>
                <w:rFonts w:eastAsia="Symbol" w:cs="Symbol"/>
                <w:sz w:val="24"/>
                <w:szCs w:val="24"/>
                <w:lang w:eastAsia="zh-CN"/>
              </w:rPr>
            </w:pPr>
            <w:proofErr w:type="gramStart"/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>Обучающиеся</w:t>
            </w:r>
            <w:proofErr w:type="gramEnd"/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 xml:space="preserve">, состоящие на учете </w:t>
            </w:r>
          </w:p>
          <w:p w14:paraId="068A83A5" w14:textId="77777777" w:rsidR="008C0FF0" w:rsidRPr="00E40F80" w:rsidRDefault="008C0FF0" w:rsidP="00C906D5">
            <w:pPr>
              <w:suppressAutoHyphens/>
              <w:rPr>
                <w:rFonts w:eastAsia="Symbol" w:cs="Symbol"/>
                <w:sz w:val="24"/>
                <w:szCs w:val="24"/>
                <w:lang w:eastAsia="zh-CN"/>
              </w:rPr>
            </w:pPr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 xml:space="preserve">по беременности </w:t>
            </w:r>
          </w:p>
          <w:p w14:paraId="484B5BF1" w14:textId="0AE90099" w:rsidR="008C0FF0" w:rsidRPr="00E40F80" w:rsidRDefault="008C0FF0" w:rsidP="00C906D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>в медицинском учреждении.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949B" w14:textId="4E9CA656" w:rsidR="008C0FF0" w:rsidRPr="00E40F80" w:rsidRDefault="00C101F5" w:rsidP="00537E26">
            <w:pPr>
              <w:suppressAutoHyphens/>
              <w:snapToGrid w:val="0"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  <w:r>
              <w:rPr>
                <w:rFonts w:eastAsia="Symbol" w:cs="Symbol"/>
                <w:sz w:val="24"/>
                <w:szCs w:val="24"/>
                <w:lang w:eastAsia="zh-CN"/>
              </w:rPr>
              <w:t>7</w:t>
            </w:r>
            <w:r w:rsidR="008C0FF0" w:rsidRPr="00E40F80">
              <w:rPr>
                <w:rFonts w:eastAsia="Symbol" w:cs="Symbol"/>
                <w:sz w:val="24"/>
                <w:szCs w:val="24"/>
                <w:lang w:eastAsia="zh-CN"/>
              </w:rPr>
              <w:t> 000*</w:t>
            </w:r>
          </w:p>
          <w:p w14:paraId="2F01C066" w14:textId="77777777" w:rsidR="008C0FF0" w:rsidRPr="00E40F80" w:rsidRDefault="008C0FF0" w:rsidP="00537E26">
            <w:pPr>
              <w:suppressAutoHyphens/>
              <w:snapToGrid w:val="0"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</w:p>
          <w:p w14:paraId="0B95743E" w14:textId="19D4749D" w:rsidR="008C0FF0" w:rsidRPr="00E40F80" w:rsidRDefault="008C0FF0" w:rsidP="00537E2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>Ежемесячная выплата.</w:t>
            </w:r>
          </w:p>
        </w:tc>
      </w:tr>
      <w:tr w:rsidR="008C0FF0" w:rsidRPr="00E40F80" w14:paraId="4EF67B12" w14:textId="77777777" w:rsidTr="00C101F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A7B8" w14:textId="7F53BEE4" w:rsidR="008C0FF0" w:rsidRPr="00C101F5" w:rsidRDefault="008C0FF0" w:rsidP="00C101F5">
            <w:pPr>
              <w:suppressAutoHyphens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C101F5">
              <w:rPr>
                <w:rFonts w:eastAsia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48197" w14:textId="77777777" w:rsidR="008C0FF0" w:rsidRPr="00E40F80" w:rsidRDefault="008C0FF0" w:rsidP="001444ED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bookmarkStart w:id="1" w:name="_Hlk51647639"/>
            <w:r w:rsidRPr="00E40F80">
              <w:rPr>
                <w:rFonts w:eastAsia="Calibri"/>
                <w:sz w:val="24"/>
                <w:szCs w:val="24"/>
                <w:lang w:eastAsia="zh-CN"/>
              </w:rPr>
              <w:t xml:space="preserve">Рождение ребенка </w:t>
            </w:r>
          </w:p>
          <w:p w14:paraId="2DB56412" w14:textId="241C5706" w:rsidR="008C0FF0" w:rsidRPr="00E40F80" w:rsidRDefault="008C0FF0" w:rsidP="001444ED">
            <w:pPr>
              <w:suppressAutoHyphens/>
              <w:rPr>
                <w:rFonts w:eastAsia="Calibri"/>
                <w:i/>
                <w:sz w:val="22"/>
                <w:szCs w:val="22"/>
                <w:lang w:eastAsia="zh-CN"/>
              </w:rPr>
            </w:pPr>
            <w:r w:rsidRPr="00E40F80">
              <w:rPr>
                <w:rFonts w:eastAsia="Calibri"/>
                <w:sz w:val="24"/>
                <w:szCs w:val="24"/>
                <w:lang w:eastAsia="zh-CN"/>
              </w:rPr>
              <w:t xml:space="preserve">у обучающегося / усыновление ребенка обучающимся. </w:t>
            </w:r>
          </w:p>
          <w:bookmarkEnd w:id="1"/>
          <w:p w14:paraId="63E423E5" w14:textId="77777777" w:rsidR="008C0FF0" w:rsidRPr="00E40F80" w:rsidRDefault="008C0FF0" w:rsidP="006916A0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9B10" w14:textId="26B3C856" w:rsidR="008C0FF0" w:rsidRPr="00E40F80" w:rsidRDefault="00C101F5" w:rsidP="00537E26">
            <w:pPr>
              <w:suppressAutoHyphens/>
              <w:jc w:val="center"/>
              <w:rPr>
                <w:rFonts w:eastAsia="Calibri"/>
                <w:i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45</w:t>
            </w:r>
            <w:r w:rsidR="008C0FF0" w:rsidRPr="00E40F80">
              <w:rPr>
                <w:rFonts w:eastAsia="Calibri"/>
                <w:sz w:val="24"/>
                <w:szCs w:val="24"/>
                <w:lang w:eastAsia="zh-CN"/>
              </w:rPr>
              <w:t> 000*</w:t>
            </w:r>
          </w:p>
          <w:p w14:paraId="20D098C5" w14:textId="77777777" w:rsidR="008C0FF0" w:rsidRPr="00E40F80" w:rsidRDefault="008C0FF0" w:rsidP="00537E26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6CDC474" w14:textId="068A6F73" w:rsidR="008C0FF0" w:rsidRPr="00E40F80" w:rsidRDefault="008C0FF0" w:rsidP="00537E26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E40F80">
              <w:rPr>
                <w:rFonts w:eastAsia="Calibri"/>
                <w:sz w:val="24"/>
                <w:szCs w:val="24"/>
                <w:lang w:eastAsia="zh-CN"/>
              </w:rPr>
              <w:t>Единовременная выплата на каждого родившегося / усыновленного ребенка.</w:t>
            </w:r>
          </w:p>
        </w:tc>
      </w:tr>
      <w:tr w:rsidR="008C0FF0" w:rsidRPr="00E40F80" w14:paraId="3FDB67CC" w14:textId="77777777" w:rsidTr="00C101F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F0D76" w14:textId="4ACF36E0" w:rsidR="008C0FF0" w:rsidRPr="00C101F5" w:rsidRDefault="008C0FF0" w:rsidP="00C101F5">
            <w:pPr>
              <w:suppressAutoHyphens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C101F5">
              <w:rPr>
                <w:rFonts w:eastAsia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5EA1" w14:textId="77777777" w:rsidR="008C0FF0" w:rsidRPr="00E40F80" w:rsidRDefault="008C0FF0" w:rsidP="006916A0">
            <w:pPr>
              <w:suppressAutoHyphens/>
              <w:rPr>
                <w:rFonts w:eastAsia="Calibri"/>
                <w:lang w:eastAsia="zh-CN"/>
              </w:rPr>
            </w:pPr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 xml:space="preserve">Вступление </w:t>
            </w:r>
            <w:proofErr w:type="gramStart"/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>обучающегося</w:t>
            </w:r>
            <w:proofErr w:type="gramEnd"/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 xml:space="preserve"> в брак.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438A" w14:textId="57241308" w:rsidR="008C0FF0" w:rsidRPr="00E40F80" w:rsidRDefault="00C101F5" w:rsidP="00537E26">
            <w:pPr>
              <w:suppressAutoHyphens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  <w:r>
              <w:rPr>
                <w:rFonts w:eastAsia="Symbol" w:cs="Symbol"/>
                <w:sz w:val="24"/>
                <w:szCs w:val="24"/>
                <w:lang w:eastAsia="zh-CN"/>
              </w:rPr>
              <w:t>35</w:t>
            </w:r>
            <w:r w:rsidR="008C0FF0" w:rsidRPr="00E40F80">
              <w:rPr>
                <w:rFonts w:eastAsia="Symbol" w:cs="Symbol"/>
                <w:sz w:val="24"/>
                <w:szCs w:val="24"/>
                <w:lang w:eastAsia="zh-CN"/>
              </w:rPr>
              <w:t> 000*</w:t>
            </w:r>
          </w:p>
          <w:p w14:paraId="6FA1E761" w14:textId="77777777" w:rsidR="008C0FF0" w:rsidRPr="00E40F80" w:rsidRDefault="008C0FF0" w:rsidP="00537E26">
            <w:pPr>
              <w:suppressAutoHyphens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</w:p>
          <w:p w14:paraId="0D8EF1B5" w14:textId="3326F36D" w:rsidR="008C0FF0" w:rsidRPr="00E40F80" w:rsidRDefault="008C0FF0" w:rsidP="00537E2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>Единовременная выплата.</w:t>
            </w:r>
          </w:p>
        </w:tc>
      </w:tr>
      <w:tr w:rsidR="00C101F5" w:rsidRPr="00E40F80" w14:paraId="48EF1556" w14:textId="77777777" w:rsidTr="00C101F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6DC0E" w14:textId="1712558B" w:rsidR="00C101F5" w:rsidRPr="00C101F5" w:rsidRDefault="00C101F5" w:rsidP="00C101F5">
            <w:pPr>
              <w:suppressAutoHyphens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C101F5">
              <w:rPr>
                <w:rFonts w:eastAsia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4EFB5" w14:textId="4B6C80EE" w:rsidR="00C101F5" w:rsidRPr="00E40F80" w:rsidRDefault="00C101F5" w:rsidP="006916A0">
            <w:pPr>
              <w:suppressAutoHyphens/>
              <w:rPr>
                <w:rFonts w:eastAsia="Symbol" w:cs="Symbol"/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Symbol" w:cs="Symbol"/>
                <w:sz w:val="24"/>
                <w:szCs w:val="24"/>
                <w:lang w:eastAsia="zh-CN"/>
              </w:rPr>
              <w:t>Студенческим семьям, в которых оба супруга (в возрасте до 35 лет включительно являются студентами МАУ и воспитывают несовершеннолетнего ребенка (детей).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627D" w14:textId="015C43D0" w:rsidR="00C101F5" w:rsidRPr="00E40F80" w:rsidRDefault="00C101F5" w:rsidP="00C101F5">
            <w:pPr>
              <w:suppressAutoHyphens/>
              <w:snapToGrid w:val="0"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  <w:r>
              <w:rPr>
                <w:rFonts w:eastAsia="Symbol" w:cs="Symbol"/>
                <w:sz w:val="24"/>
                <w:szCs w:val="24"/>
                <w:lang w:eastAsia="zh-CN"/>
              </w:rPr>
              <w:t>10</w:t>
            </w:r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> 000*</w:t>
            </w:r>
          </w:p>
          <w:p w14:paraId="2C5120CA" w14:textId="77777777" w:rsidR="00C101F5" w:rsidRPr="00E40F80" w:rsidRDefault="00C101F5" w:rsidP="00C101F5">
            <w:pPr>
              <w:suppressAutoHyphens/>
              <w:snapToGrid w:val="0"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</w:p>
          <w:p w14:paraId="7EACDEDF" w14:textId="3F63B4E2" w:rsidR="00C101F5" w:rsidRDefault="00C101F5" w:rsidP="00C101F5">
            <w:pPr>
              <w:suppressAutoHyphens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>Ежемесячная выплата.</w:t>
            </w:r>
          </w:p>
        </w:tc>
      </w:tr>
      <w:tr w:rsidR="00C101F5" w:rsidRPr="00E40F80" w14:paraId="736A3DBF" w14:textId="77777777" w:rsidTr="00C101F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6E047" w14:textId="4DCFAE4A" w:rsidR="00C101F5" w:rsidRPr="00C101F5" w:rsidRDefault="00C101F5" w:rsidP="00C101F5">
            <w:pPr>
              <w:suppressAutoHyphens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C101F5">
              <w:rPr>
                <w:rFonts w:eastAsia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CB59" w14:textId="7D1057CF" w:rsidR="00C101F5" w:rsidRDefault="00C101F5" w:rsidP="006916A0">
            <w:pPr>
              <w:suppressAutoHyphens/>
              <w:rPr>
                <w:rFonts w:eastAsia="Symbol" w:cs="Symbol"/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Symbol" w:cs="Symbol"/>
                <w:sz w:val="24"/>
                <w:szCs w:val="24"/>
                <w:lang w:eastAsia="zh-CN"/>
              </w:rPr>
              <w:t>Обучающимся, являющимся одинокими родителями (в возрасте до 35 лет включительно), воспитывающими несовершеннолетнего ребенка (детей).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329C" w14:textId="77777777" w:rsidR="00C101F5" w:rsidRPr="00E40F80" w:rsidRDefault="00C101F5" w:rsidP="00C101F5">
            <w:pPr>
              <w:suppressAutoHyphens/>
              <w:snapToGrid w:val="0"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  <w:r>
              <w:rPr>
                <w:rFonts w:eastAsia="Symbol" w:cs="Symbol"/>
                <w:sz w:val="24"/>
                <w:szCs w:val="24"/>
                <w:lang w:eastAsia="zh-CN"/>
              </w:rPr>
              <w:t>10</w:t>
            </w:r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> 000*</w:t>
            </w:r>
          </w:p>
          <w:p w14:paraId="466270E0" w14:textId="77777777" w:rsidR="00C101F5" w:rsidRPr="00E40F80" w:rsidRDefault="00C101F5" w:rsidP="00C101F5">
            <w:pPr>
              <w:suppressAutoHyphens/>
              <w:snapToGrid w:val="0"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</w:p>
          <w:p w14:paraId="4DC40114" w14:textId="499111EC" w:rsidR="00C101F5" w:rsidRDefault="00C101F5" w:rsidP="00C101F5">
            <w:pPr>
              <w:suppressAutoHyphens/>
              <w:snapToGrid w:val="0"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>Ежемесячная выплата.</w:t>
            </w:r>
          </w:p>
        </w:tc>
      </w:tr>
      <w:tr w:rsidR="00C101F5" w:rsidRPr="00E40F80" w14:paraId="39259F87" w14:textId="77777777" w:rsidTr="00C101F5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655D9" w14:textId="7365DAF4" w:rsidR="00C101F5" w:rsidRPr="00C101F5" w:rsidRDefault="00C101F5" w:rsidP="00C101F5">
            <w:pPr>
              <w:suppressAutoHyphens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82286" w14:textId="32612E85" w:rsidR="00C101F5" w:rsidRDefault="00C101F5" w:rsidP="00C101F5">
            <w:pPr>
              <w:suppressAutoHyphens/>
              <w:rPr>
                <w:rFonts w:eastAsia="Symbol" w:cs="Symbol"/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Symbol" w:cs="Symbol"/>
                <w:sz w:val="24"/>
                <w:szCs w:val="24"/>
                <w:lang w:eastAsia="zh-CN"/>
              </w:rPr>
              <w:t xml:space="preserve">Обучающимся, являющимся одинокими родителями (в возрасте до 35 лет включительно), воспитывающими ребенка-инвалида </w:t>
            </w:r>
            <w:r w:rsidR="00CC1CF3">
              <w:rPr>
                <w:rFonts w:eastAsia="Symbol" w:cs="Symbol"/>
                <w:sz w:val="24"/>
                <w:szCs w:val="24"/>
                <w:lang w:eastAsia="zh-CN"/>
              </w:rPr>
              <w:t xml:space="preserve">(детей-инвалидов) </w:t>
            </w:r>
            <w:r>
              <w:rPr>
                <w:rFonts w:eastAsia="Symbol" w:cs="Symbol"/>
                <w:sz w:val="24"/>
                <w:szCs w:val="24"/>
                <w:lang w:eastAsia="zh-CN"/>
              </w:rPr>
              <w:t xml:space="preserve">или </w:t>
            </w:r>
            <w:r w:rsidR="00CC1CF3">
              <w:rPr>
                <w:rFonts w:eastAsia="Symbol" w:cs="Symbol"/>
                <w:sz w:val="24"/>
                <w:szCs w:val="24"/>
                <w:lang w:eastAsia="zh-CN"/>
              </w:rPr>
              <w:t xml:space="preserve">ребенка </w:t>
            </w:r>
            <w:r>
              <w:rPr>
                <w:rFonts w:eastAsia="Symbol" w:cs="Symbol"/>
                <w:sz w:val="24"/>
                <w:szCs w:val="24"/>
                <w:lang w:eastAsia="zh-CN"/>
              </w:rPr>
              <w:t>(детей)</w:t>
            </w:r>
            <w:r w:rsidR="00CC1CF3">
              <w:rPr>
                <w:rFonts w:eastAsia="Symbol" w:cs="Symbol"/>
                <w:sz w:val="24"/>
                <w:szCs w:val="24"/>
                <w:lang w:eastAsia="zh-CN"/>
              </w:rPr>
              <w:t xml:space="preserve"> с ОВЗ</w:t>
            </w:r>
            <w:r>
              <w:rPr>
                <w:rFonts w:eastAsia="Symbol" w:cs="Symbol"/>
                <w:sz w:val="24"/>
                <w:szCs w:val="24"/>
                <w:lang w:eastAsia="zh-CN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6D15" w14:textId="26A75B25" w:rsidR="00CC1CF3" w:rsidRPr="00E40F80" w:rsidRDefault="00CC1CF3" w:rsidP="00CC1CF3">
            <w:pPr>
              <w:suppressAutoHyphens/>
              <w:snapToGrid w:val="0"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  <w:r>
              <w:rPr>
                <w:rFonts w:eastAsia="Symbol" w:cs="Symbol"/>
                <w:sz w:val="24"/>
                <w:szCs w:val="24"/>
                <w:lang w:eastAsia="zh-CN"/>
              </w:rPr>
              <w:t>7</w:t>
            </w:r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> 000*</w:t>
            </w:r>
          </w:p>
          <w:p w14:paraId="7767BA7C" w14:textId="77777777" w:rsidR="00CC1CF3" w:rsidRPr="00E40F80" w:rsidRDefault="00CC1CF3" w:rsidP="00CC1CF3">
            <w:pPr>
              <w:suppressAutoHyphens/>
              <w:snapToGrid w:val="0"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</w:p>
          <w:p w14:paraId="1AA14D77" w14:textId="616A1604" w:rsidR="00C101F5" w:rsidRDefault="00CC1CF3" w:rsidP="00CC1CF3">
            <w:pPr>
              <w:suppressAutoHyphens/>
              <w:snapToGrid w:val="0"/>
              <w:jc w:val="center"/>
              <w:rPr>
                <w:rFonts w:eastAsia="Symbol" w:cs="Symbol"/>
                <w:sz w:val="24"/>
                <w:szCs w:val="24"/>
                <w:lang w:eastAsia="zh-CN"/>
              </w:rPr>
            </w:pPr>
            <w:r w:rsidRPr="00E40F80">
              <w:rPr>
                <w:rFonts w:eastAsia="Symbol" w:cs="Symbol"/>
                <w:sz w:val="24"/>
                <w:szCs w:val="24"/>
                <w:lang w:eastAsia="zh-CN"/>
              </w:rPr>
              <w:t>Ежемесячная выплата.</w:t>
            </w:r>
          </w:p>
        </w:tc>
      </w:tr>
    </w:tbl>
    <w:p w14:paraId="7BAD6F89" w14:textId="77777777" w:rsidR="005152F1" w:rsidRDefault="005152F1" w:rsidP="005152F1">
      <w:pPr>
        <w:rPr>
          <w:b/>
          <w:sz w:val="24"/>
          <w:szCs w:val="24"/>
        </w:rPr>
      </w:pPr>
    </w:p>
    <w:p w14:paraId="1FD2F929" w14:textId="77777777" w:rsidR="005152F1" w:rsidRPr="005152F1" w:rsidRDefault="005152F1" w:rsidP="005152F1">
      <w:pPr>
        <w:jc w:val="both"/>
        <w:rPr>
          <w:b/>
          <w:sz w:val="22"/>
          <w:szCs w:val="24"/>
        </w:rPr>
      </w:pPr>
      <w:r w:rsidRPr="005152F1">
        <w:rPr>
          <w:b/>
          <w:sz w:val="22"/>
          <w:szCs w:val="24"/>
        </w:rPr>
        <w:t>*ПРИМЕЧАНИЕ: по решению Комиссии по вопросам материальной поддержки обучающихся МАУ размер выплаты может быть увеличен или уменьшен с учетом и в пределах имеющихся денежных средств на указанные цели.</w:t>
      </w:r>
    </w:p>
    <w:p w14:paraId="5970C3CB" w14:textId="77777777" w:rsidR="006F6CCA" w:rsidRPr="00E40F80" w:rsidRDefault="006F6CCA" w:rsidP="006916A0">
      <w:pPr>
        <w:suppressAutoHyphens/>
        <w:jc w:val="both"/>
        <w:rPr>
          <w:rFonts w:ascii="Symbol" w:eastAsia="Symbol" w:hAnsi="Symbol" w:cs="Symbol"/>
          <w:b/>
          <w:sz w:val="24"/>
          <w:szCs w:val="24"/>
          <w:lang w:eastAsia="zh-CN"/>
        </w:rPr>
      </w:pPr>
    </w:p>
    <w:sectPr w:rsidR="006F6CCA" w:rsidRPr="00E40F80" w:rsidSect="00D9202E">
      <w:headerReference w:type="default" r:id="rId9"/>
      <w:footnotePr>
        <w:numRestart w:val="eachPage"/>
      </w:footnotePr>
      <w:pgSz w:w="11906" w:h="16838" w:code="9"/>
      <w:pgMar w:top="851" w:right="1134" w:bottom="567" w:left="1134" w:header="425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7A822" w14:textId="77777777" w:rsidR="006A19C5" w:rsidRDefault="006A19C5">
      <w:r>
        <w:separator/>
      </w:r>
    </w:p>
  </w:endnote>
  <w:endnote w:type="continuationSeparator" w:id="0">
    <w:p w14:paraId="6B5BF755" w14:textId="77777777" w:rsidR="006A19C5" w:rsidRDefault="006A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B2528" w14:textId="77777777" w:rsidR="006A19C5" w:rsidRDefault="006A19C5">
      <w:r>
        <w:separator/>
      </w:r>
    </w:p>
  </w:footnote>
  <w:footnote w:type="continuationSeparator" w:id="0">
    <w:p w14:paraId="53250F90" w14:textId="77777777" w:rsidR="006A19C5" w:rsidRDefault="006A1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5812"/>
      <w:gridCol w:w="1418"/>
      <w:gridCol w:w="2693"/>
    </w:tblGrid>
    <w:tr w:rsidR="00E40F80" w:rsidRPr="008B51F7" w14:paraId="02AFB8A9" w14:textId="77777777" w:rsidTr="001808C2">
      <w:trPr>
        <w:cantSplit/>
        <w:trHeight w:val="285"/>
      </w:trPr>
      <w:tc>
        <w:tcPr>
          <w:tcW w:w="5812" w:type="dxa"/>
          <w:vMerge w:val="restart"/>
        </w:tcPr>
        <w:p w14:paraId="4134F945" w14:textId="77777777" w:rsidR="00E40F80" w:rsidRPr="00446F5B" w:rsidRDefault="00E40F80" w:rsidP="002D22DB">
          <w:pPr>
            <w:shd w:val="clear" w:color="auto" w:fill="FFFFFF"/>
            <w:tabs>
              <w:tab w:val="left" w:pos="6847"/>
            </w:tabs>
            <w:rPr>
              <w:b/>
            </w:rPr>
          </w:pPr>
          <w:r w:rsidRPr="00446F5B">
            <w:rPr>
              <w:b/>
            </w:rPr>
            <w:t>ФГАОУ ВО «МАУ»</w:t>
          </w:r>
        </w:p>
        <w:p w14:paraId="284BB33F" w14:textId="77777777" w:rsidR="00E40F80" w:rsidRPr="00446F5B" w:rsidRDefault="00E40F80" w:rsidP="002D22DB">
          <w:pPr>
            <w:shd w:val="clear" w:color="auto" w:fill="FFFFFF"/>
            <w:tabs>
              <w:tab w:val="left" w:pos="6847"/>
            </w:tabs>
            <w:jc w:val="both"/>
            <w:rPr>
              <w:b/>
              <w:bCs/>
              <w:spacing w:val="1"/>
            </w:rPr>
          </w:pPr>
          <w:r w:rsidRPr="00446F5B">
            <w:rPr>
              <w:b/>
              <w:bCs/>
              <w:spacing w:val="-1"/>
            </w:rPr>
            <w:t xml:space="preserve">Положение о </w:t>
          </w:r>
          <w:r>
            <w:rPr>
              <w:b/>
              <w:bCs/>
              <w:spacing w:val="-1"/>
            </w:rPr>
            <w:t>порядке и условиях оказания материальной помощи о</w:t>
          </w:r>
          <w:r w:rsidRPr="00446F5B">
            <w:rPr>
              <w:b/>
              <w:bCs/>
              <w:spacing w:val="1"/>
            </w:rPr>
            <w:t>бучающи</w:t>
          </w:r>
          <w:r>
            <w:rPr>
              <w:b/>
              <w:bCs/>
              <w:spacing w:val="1"/>
            </w:rPr>
            <w:t>м</w:t>
          </w:r>
          <w:r w:rsidRPr="00446F5B">
            <w:rPr>
              <w:b/>
              <w:bCs/>
              <w:spacing w:val="1"/>
            </w:rPr>
            <w:t>ся ФГАОУ ВО «Мурманский арктический университет»</w:t>
          </w:r>
        </w:p>
        <w:p w14:paraId="7B282FEE" w14:textId="77777777" w:rsidR="00E40F80" w:rsidRPr="00446F5B" w:rsidRDefault="00E40F80" w:rsidP="002D22DB">
          <w:pPr>
            <w:shd w:val="clear" w:color="auto" w:fill="FFFFFF"/>
            <w:tabs>
              <w:tab w:val="left" w:pos="6847"/>
            </w:tabs>
          </w:pPr>
        </w:p>
      </w:tc>
      <w:tc>
        <w:tcPr>
          <w:tcW w:w="1418" w:type="dxa"/>
          <w:tcBorders>
            <w:bottom w:val="nil"/>
          </w:tcBorders>
        </w:tcPr>
        <w:p w14:paraId="4FC3B891" w14:textId="77777777" w:rsidR="00E40F80" w:rsidRPr="00446F5B" w:rsidRDefault="00E40F80" w:rsidP="002D22DB">
          <w:pPr>
            <w:pStyle w:val="ab"/>
          </w:pPr>
          <w:r w:rsidRPr="00446F5B">
            <w:t>Разработан</w:t>
          </w:r>
        </w:p>
      </w:tc>
      <w:tc>
        <w:tcPr>
          <w:tcW w:w="2693" w:type="dxa"/>
          <w:tcBorders>
            <w:bottom w:val="nil"/>
          </w:tcBorders>
        </w:tcPr>
        <w:p w14:paraId="228C7D4D" w14:textId="77777777" w:rsidR="00E40F80" w:rsidRPr="008B51F7" w:rsidRDefault="00E40F80" w:rsidP="002D22DB">
          <w:pPr>
            <w:pStyle w:val="ab"/>
            <w:jc w:val="right"/>
          </w:pPr>
          <w:r>
            <w:rPr>
              <w:bCs/>
              <w:spacing w:val="-10"/>
            </w:rPr>
            <w:t>Проректор по молодежной политике</w:t>
          </w:r>
        </w:p>
      </w:tc>
    </w:tr>
    <w:tr w:rsidR="00E40F80" w:rsidRPr="008B51F7" w14:paraId="1BB25E8D" w14:textId="77777777" w:rsidTr="001808C2">
      <w:trPr>
        <w:cantSplit/>
        <w:trHeight w:val="150"/>
      </w:trPr>
      <w:tc>
        <w:tcPr>
          <w:tcW w:w="5812" w:type="dxa"/>
          <w:vMerge/>
        </w:tcPr>
        <w:p w14:paraId="2A4BDC06" w14:textId="77777777" w:rsidR="00E40F80" w:rsidRPr="00446F5B" w:rsidRDefault="00E40F80" w:rsidP="002D22DB">
          <w:pPr>
            <w:pStyle w:val="ab"/>
          </w:pPr>
        </w:p>
      </w:tc>
      <w:tc>
        <w:tcPr>
          <w:tcW w:w="1418" w:type="dxa"/>
          <w:tcBorders>
            <w:top w:val="nil"/>
            <w:bottom w:val="nil"/>
          </w:tcBorders>
        </w:tcPr>
        <w:p w14:paraId="3B44A79A" w14:textId="77777777" w:rsidR="00E40F80" w:rsidRPr="00446F5B" w:rsidRDefault="00E40F80" w:rsidP="002D22DB">
          <w:pPr>
            <w:pStyle w:val="ab"/>
          </w:pPr>
          <w:r w:rsidRPr="00446F5B">
            <w:t>Редакция</w:t>
          </w:r>
        </w:p>
      </w:tc>
      <w:tc>
        <w:tcPr>
          <w:tcW w:w="2693" w:type="dxa"/>
          <w:tcBorders>
            <w:top w:val="nil"/>
            <w:bottom w:val="nil"/>
          </w:tcBorders>
        </w:tcPr>
        <w:p w14:paraId="53DE8C1F" w14:textId="0DE063A2" w:rsidR="00E40F80" w:rsidRPr="008B51F7" w:rsidRDefault="00E40F80" w:rsidP="001F61BC">
          <w:pPr>
            <w:pStyle w:val="ab"/>
            <w:jc w:val="right"/>
          </w:pPr>
          <w:r w:rsidRPr="000309D0">
            <w:t xml:space="preserve">№ </w:t>
          </w:r>
          <w:r w:rsidR="001F61BC">
            <w:t>5</w:t>
          </w:r>
          <w:r w:rsidRPr="000309D0">
            <w:t xml:space="preserve"> от</w:t>
          </w:r>
          <w:r w:rsidRPr="008B51F7">
            <w:t xml:space="preserve"> </w:t>
          </w:r>
          <w:r w:rsidR="001F61BC">
            <w:t>23.12</w:t>
          </w:r>
          <w:r w:rsidRPr="008B51F7">
            <w:t>.202</w:t>
          </w:r>
          <w:r>
            <w:t>4</w:t>
          </w:r>
          <w:r w:rsidR="00C735F0">
            <w:t xml:space="preserve"> г.</w:t>
          </w:r>
        </w:p>
      </w:tc>
    </w:tr>
    <w:tr w:rsidR="00E40F80" w:rsidRPr="008B51F7" w14:paraId="10BED7E7" w14:textId="77777777" w:rsidTr="001808C2">
      <w:trPr>
        <w:cantSplit/>
        <w:trHeight w:val="225"/>
      </w:trPr>
      <w:tc>
        <w:tcPr>
          <w:tcW w:w="5812" w:type="dxa"/>
          <w:vMerge/>
        </w:tcPr>
        <w:p w14:paraId="24E2002C" w14:textId="77777777" w:rsidR="00E40F80" w:rsidRPr="00446F5B" w:rsidRDefault="00E40F80" w:rsidP="002D22DB">
          <w:pPr>
            <w:pStyle w:val="ab"/>
          </w:pPr>
        </w:p>
      </w:tc>
      <w:tc>
        <w:tcPr>
          <w:tcW w:w="1418" w:type="dxa"/>
          <w:tcBorders>
            <w:top w:val="nil"/>
          </w:tcBorders>
        </w:tcPr>
        <w:p w14:paraId="0D2D4D43" w14:textId="77777777" w:rsidR="00E40F80" w:rsidRPr="00446F5B" w:rsidRDefault="00E40F80" w:rsidP="002D22DB">
          <w:pPr>
            <w:pStyle w:val="ab"/>
          </w:pPr>
          <w:r w:rsidRPr="00446F5B">
            <w:t>Страница</w:t>
          </w:r>
        </w:p>
      </w:tc>
      <w:tc>
        <w:tcPr>
          <w:tcW w:w="2693" w:type="dxa"/>
          <w:tcBorders>
            <w:top w:val="nil"/>
          </w:tcBorders>
        </w:tcPr>
        <w:p w14:paraId="1DF9BC70" w14:textId="77777777" w:rsidR="00E40F80" w:rsidRPr="008B51F7" w:rsidRDefault="00E40F80" w:rsidP="002D22DB">
          <w:pPr>
            <w:pStyle w:val="ab"/>
            <w:jc w:val="right"/>
          </w:pPr>
          <w:r w:rsidRPr="008B51F7">
            <w:rPr>
              <w:rStyle w:val="ae"/>
            </w:rPr>
            <w:fldChar w:fldCharType="begin"/>
          </w:r>
          <w:r w:rsidRPr="008B51F7">
            <w:rPr>
              <w:rStyle w:val="ae"/>
            </w:rPr>
            <w:instrText xml:space="preserve"> PAGE </w:instrText>
          </w:r>
          <w:r w:rsidRPr="008B51F7">
            <w:rPr>
              <w:rStyle w:val="ae"/>
            </w:rPr>
            <w:fldChar w:fldCharType="separate"/>
          </w:r>
          <w:r w:rsidR="008C0FF0">
            <w:rPr>
              <w:rStyle w:val="ae"/>
              <w:noProof/>
            </w:rPr>
            <w:t>5</w:t>
          </w:r>
          <w:r w:rsidRPr="008B51F7">
            <w:rPr>
              <w:rStyle w:val="ae"/>
            </w:rPr>
            <w:fldChar w:fldCharType="end"/>
          </w:r>
          <w:r w:rsidRPr="008B51F7">
            <w:t xml:space="preserve"> из </w:t>
          </w:r>
          <w:r w:rsidRPr="008B51F7">
            <w:rPr>
              <w:rStyle w:val="ae"/>
            </w:rPr>
            <w:fldChar w:fldCharType="begin"/>
          </w:r>
          <w:r w:rsidRPr="008B51F7">
            <w:rPr>
              <w:rStyle w:val="ae"/>
            </w:rPr>
            <w:instrText xml:space="preserve"> NUMPAGES </w:instrText>
          </w:r>
          <w:r w:rsidRPr="008B51F7">
            <w:rPr>
              <w:rStyle w:val="ae"/>
            </w:rPr>
            <w:fldChar w:fldCharType="separate"/>
          </w:r>
          <w:r w:rsidR="008C0FF0">
            <w:rPr>
              <w:rStyle w:val="ae"/>
              <w:noProof/>
            </w:rPr>
            <w:t>5</w:t>
          </w:r>
          <w:r w:rsidRPr="008B51F7">
            <w:rPr>
              <w:rStyle w:val="ae"/>
            </w:rPr>
            <w:fldChar w:fldCharType="end"/>
          </w:r>
        </w:p>
      </w:tc>
    </w:tr>
  </w:tbl>
  <w:p w14:paraId="046D69C6" w14:textId="77777777" w:rsidR="00E40F80" w:rsidRDefault="00E40F80" w:rsidP="007E3F2C">
    <w:pPr>
      <w:pStyle w:val="ab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F7468C0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4344DC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hint="default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>
    <w:nsid w:val="0000000B"/>
    <w:multiLevelType w:val="singleLevel"/>
    <w:tmpl w:val="3BC8B24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4"/>
        <w:szCs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6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  <w:sz w:val="24"/>
        <w:szCs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18"/>
        <w:szCs w:val="18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6">
    <w:nsid w:val="00000011"/>
    <w:multiLevelType w:val="multilevel"/>
    <w:tmpl w:val="26CE0D6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hint="default"/>
        <w:sz w:val="24"/>
        <w:szCs w:val="24"/>
      </w:rPr>
    </w:lvl>
  </w:abstractNum>
  <w:abstractNum w:abstractNumId="17">
    <w:nsid w:val="00000012"/>
    <w:multiLevelType w:val="multi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2E1948"/>
    <w:multiLevelType w:val="multilevel"/>
    <w:tmpl w:val="42702CF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03E878A3"/>
    <w:multiLevelType w:val="multilevel"/>
    <w:tmpl w:val="D1600D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08474C60"/>
    <w:multiLevelType w:val="hybridMultilevel"/>
    <w:tmpl w:val="460A6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8B0907"/>
    <w:multiLevelType w:val="multilevel"/>
    <w:tmpl w:val="70C22B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1CE8190F"/>
    <w:multiLevelType w:val="hybridMultilevel"/>
    <w:tmpl w:val="37EE186C"/>
    <w:lvl w:ilvl="0" w:tplc="CA4C664C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1D1B392E"/>
    <w:multiLevelType w:val="hybridMultilevel"/>
    <w:tmpl w:val="DFB60898"/>
    <w:lvl w:ilvl="0" w:tplc="62CE0C0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19D34DB"/>
    <w:multiLevelType w:val="multilevel"/>
    <w:tmpl w:val="43A8011C"/>
    <w:styleLink w:val="3"/>
    <w:lvl w:ilvl="0">
      <w:start w:val="1"/>
      <w:numFmt w:val="decimal"/>
      <w:lvlText w:val="%1.4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none"/>
      <w:lvlText w:val="3.4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264E43CA"/>
    <w:multiLevelType w:val="hybridMultilevel"/>
    <w:tmpl w:val="25B84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13C1812"/>
    <w:multiLevelType w:val="hybridMultilevel"/>
    <w:tmpl w:val="284E7E9C"/>
    <w:lvl w:ilvl="0" w:tplc="F9DADD84">
      <w:start w:val="1"/>
      <w:numFmt w:val="bullet"/>
      <w:lvlText w:val="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7">
    <w:nsid w:val="31607D4C"/>
    <w:multiLevelType w:val="multilevel"/>
    <w:tmpl w:val="117C39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Symbol" w:hAnsi="Times New Roman" w:cs="Symbol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6102F68"/>
    <w:multiLevelType w:val="hybridMultilevel"/>
    <w:tmpl w:val="A0D6A366"/>
    <w:lvl w:ilvl="0" w:tplc="D73C9FEC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9">
    <w:nsid w:val="3B47435E"/>
    <w:multiLevelType w:val="multilevel"/>
    <w:tmpl w:val="5948978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4E556B1A"/>
    <w:multiLevelType w:val="hybridMultilevel"/>
    <w:tmpl w:val="F75E847A"/>
    <w:lvl w:ilvl="0" w:tplc="AE3CA666">
      <w:start w:val="1"/>
      <w:numFmt w:val="decimal"/>
      <w:lvlText w:val="%1."/>
      <w:lvlJc w:val="left"/>
      <w:pPr>
        <w:ind w:left="779" w:hanging="360"/>
      </w:pPr>
      <w:rPr>
        <w:rFonts w:ascii="Times New Roman" w:eastAsia="Symbol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1">
    <w:nsid w:val="5BB7357B"/>
    <w:multiLevelType w:val="hybridMultilevel"/>
    <w:tmpl w:val="8CD2D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B78A8"/>
    <w:multiLevelType w:val="multilevel"/>
    <w:tmpl w:val="093228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3C95DBD"/>
    <w:multiLevelType w:val="singleLevel"/>
    <w:tmpl w:val="E530E550"/>
    <w:lvl w:ilvl="0">
      <w:start w:val="1"/>
      <w:numFmt w:val="decimal"/>
      <w:pStyle w:val="2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34">
    <w:nsid w:val="652C0A05"/>
    <w:multiLevelType w:val="hybridMultilevel"/>
    <w:tmpl w:val="0DB099F2"/>
    <w:lvl w:ilvl="0" w:tplc="62CE0C0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CC23B5"/>
    <w:multiLevelType w:val="multilevel"/>
    <w:tmpl w:val="D9DC85F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="Symbol" w:hAnsi="Times New Roman" w:cs="Symbol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75AF00A5"/>
    <w:multiLevelType w:val="hybridMultilevel"/>
    <w:tmpl w:val="4E5452A8"/>
    <w:lvl w:ilvl="0" w:tplc="FBA47A0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421C9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726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CA3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24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AAE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09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E8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30A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A0D29"/>
    <w:multiLevelType w:val="hybridMultilevel"/>
    <w:tmpl w:val="E18C3CDC"/>
    <w:lvl w:ilvl="0" w:tplc="EC82EB22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33"/>
  </w:num>
  <w:num w:numId="5">
    <w:abstractNumId w:val="24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30"/>
  </w:num>
  <w:num w:numId="23">
    <w:abstractNumId w:val="26"/>
  </w:num>
  <w:num w:numId="24">
    <w:abstractNumId w:val="22"/>
  </w:num>
  <w:num w:numId="25">
    <w:abstractNumId w:val="29"/>
  </w:num>
  <w:num w:numId="26">
    <w:abstractNumId w:val="19"/>
  </w:num>
  <w:num w:numId="27">
    <w:abstractNumId w:val="32"/>
  </w:num>
  <w:num w:numId="28">
    <w:abstractNumId w:val="35"/>
  </w:num>
  <w:num w:numId="29">
    <w:abstractNumId w:val="21"/>
  </w:num>
  <w:num w:numId="30">
    <w:abstractNumId w:val="37"/>
  </w:num>
  <w:num w:numId="31">
    <w:abstractNumId w:val="28"/>
  </w:num>
  <w:num w:numId="32">
    <w:abstractNumId w:val="27"/>
  </w:num>
  <w:num w:numId="33">
    <w:abstractNumId w:val="18"/>
  </w:num>
  <w:num w:numId="34">
    <w:abstractNumId w:val="31"/>
  </w:num>
  <w:num w:numId="35">
    <w:abstractNumId w:val="34"/>
  </w:num>
  <w:num w:numId="36">
    <w:abstractNumId w:val="23"/>
  </w:num>
  <w:num w:numId="37">
    <w:abstractNumId w:val="20"/>
  </w:num>
  <w:num w:numId="38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onsecutiveHyphenLimit w:val="3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08"/>
    <w:rsid w:val="000015BD"/>
    <w:rsid w:val="00002A49"/>
    <w:rsid w:val="00002DF5"/>
    <w:rsid w:val="00002F0C"/>
    <w:rsid w:val="00003F9D"/>
    <w:rsid w:val="0000460D"/>
    <w:rsid w:val="00004FE5"/>
    <w:rsid w:val="00005374"/>
    <w:rsid w:val="00006777"/>
    <w:rsid w:val="00007844"/>
    <w:rsid w:val="00007BBB"/>
    <w:rsid w:val="00011DF5"/>
    <w:rsid w:val="00012FDA"/>
    <w:rsid w:val="00013616"/>
    <w:rsid w:val="00015448"/>
    <w:rsid w:val="0001562E"/>
    <w:rsid w:val="00015C5F"/>
    <w:rsid w:val="00016B78"/>
    <w:rsid w:val="00020762"/>
    <w:rsid w:val="0002377E"/>
    <w:rsid w:val="00023B4C"/>
    <w:rsid w:val="00023DE3"/>
    <w:rsid w:val="00023EA4"/>
    <w:rsid w:val="00024981"/>
    <w:rsid w:val="00024CC5"/>
    <w:rsid w:val="00026AED"/>
    <w:rsid w:val="00027820"/>
    <w:rsid w:val="0003073C"/>
    <w:rsid w:val="000309D0"/>
    <w:rsid w:val="0003128D"/>
    <w:rsid w:val="00031ACF"/>
    <w:rsid w:val="00031C8A"/>
    <w:rsid w:val="000321DE"/>
    <w:rsid w:val="00032D0B"/>
    <w:rsid w:val="00032FFB"/>
    <w:rsid w:val="00035CCF"/>
    <w:rsid w:val="00036F8E"/>
    <w:rsid w:val="000374F9"/>
    <w:rsid w:val="00037872"/>
    <w:rsid w:val="000401DE"/>
    <w:rsid w:val="0004032C"/>
    <w:rsid w:val="0004149C"/>
    <w:rsid w:val="00041575"/>
    <w:rsid w:val="00041E91"/>
    <w:rsid w:val="00041FFE"/>
    <w:rsid w:val="00042BB8"/>
    <w:rsid w:val="00042F3A"/>
    <w:rsid w:val="0004345F"/>
    <w:rsid w:val="00043AEC"/>
    <w:rsid w:val="00043FFD"/>
    <w:rsid w:val="00044449"/>
    <w:rsid w:val="00044B03"/>
    <w:rsid w:val="0004787C"/>
    <w:rsid w:val="00050CEE"/>
    <w:rsid w:val="000510BB"/>
    <w:rsid w:val="00054233"/>
    <w:rsid w:val="00056625"/>
    <w:rsid w:val="00056A3E"/>
    <w:rsid w:val="00057D0F"/>
    <w:rsid w:val="00060607"/>
    <w:rsid w:val="00060ACE"/>
    <w:rsid w:val="000613CE"/>
    <w:rsid w:val="00061E8C"/>
    <w:rsid w:val="00062BD2"/>
    <w:rsid w:val="00063465"/>
    <w:rsid w:val="00064C66"/>
    <w:rsid w:val="00070533"/>
    <w:rsid w:val="00071619"/>
    <w:rsid w:val="00072376"/>
    <w:rsid w:val="00073337"/>
    <w:rsid w:val="0008033C"/>
    <w:rsid w:val="00080904"/>
    <w:rsid w:val="0008267A"/>
    <w:rsid w:val="0008290E"/>
    <w:rsid w:val="000837FE"/>
    <w:rsid w:val="00083F31"/>
    <w:rsid w:val="000857DC"/>
    <w:rsid w:val="00090008"/>
    <w:rsid w:val="0009078C"/>
    <w:rsid w:val="00092823"/>
    <w:rsid w:val="00092995"/>
    <w:rsid w:val="00093A4D"/>
    <w:rsid w:val="00094355"/>
    <w:rsid w:val="00095719"/>
    <w:rsid w:val="00097472"/>
    <w:rsid w:val="000A0757"/>
    <w:rsid w:val="000A0C80"/>
    <w:rsid w:val="000A0FBD"/>
    <w:rsid w:val="000A1A3F"/>
    <w:rsid w:val="000A2566"/>
    <w:rsid w:val="000A271B"/>
    <w:rsid w:val="000A2849"/>
    <w:rsid w:val="000A3854"/>
    <w:rsid w:val="000A3B82"/>
    <w:rsid w:val="000A3F6E"/>
    <w:rsid w:val="000A4E69"/>
    <w:rsid w:val="000A5209"/>
    <w:rsid w:val="000A79C0"/>
    <w:rsid w:val="000B2220"/>
    <w:rsid w:val="000B2E9C"/>
    <w:rsid w:val="000B4709"/>
    <w:rsid w:val="000B575C"/>
    <w:rsid w:val="000B57E6"/>
    <w:rsid w:val="000B647D"/>
    <w:rsid w:val="000B68F6"/>
    <w:rsid w:val="000B7301"/>
    <w:rsid w:val="000C2C27"/>
    <w:rsid w:val="000C2D44"/>
    <w:rsid w:val="000C2E21"/>
    <w:rsid w:val="000C31C6"/>
    <w:rsid w:val="000C623A"/>
    <w:rsid w:val="000C6251"/>
    <w:rsid w:val="000C636C"/>
    <w:rsid w:val="000C63EE"/>
    <w:rsid w:val="000C66DA"/>
    <w:rsid w:val="000C767D"/>
    <w:rsid w:val="000C7B92"/>
    <w:rsid w:val="000C7DE9"/>
    <w:rsid w:val="000D11F8"/>
    <w:rsid w:val="000D1A52"/>
    <w:rsid w:val="000D1FE6"/>
    <w:rsid w:val="000D2FBF"/>
    <w:rsid w:val="000D3552"/>
    <w:rsid w:val="000D428A"/>
    <w:rsid w:val="000D57FB"/>
    <w:rsid w:val="000D5E9D"/>
    <w:rsid w:val="000D6A27"/>
    <w:rsid w:val="000D6B9B"/>
    <w:rsid w:val="000D7058"/>
    <w:rsid w:val="000E11DB"/>
    <w:rsid w:val="000E2137"/>
    <w:rsid w:val="000E40E4"/>
    <w:rsid w:val="000E42AF"/>
    <w:rsid w:val="000E5B42"/>
    <w:rsid w:val="000E5EE2"/>
    <w:rsid w:val="000E7226"/>
    <w:rsid w:val="000E7A74"/>
    <w:rsid w:val="000F0247"/>
    <w:rsid w:val="000F1C9C"/>
    <w:rsid w:val="000F2B0D"/>
    <w:rsid w:val="000F2E7C"/>
    <w:rsid w:val="000F36E8"/>
    <w:rsid w:val="000F414A"/>
    <w:rsid w:val="000F4D9F"/>
    <w:rsid w:val="000F62D2"/>
    <w:rsid w:val="000F6981"/>
    <w:rsid w:val="000F7248"/>
    <w:rsid w:val="000F7D38"/>
    <w:rsid w:val="000F7ECC"/>
    <w:rsid w:val="00101137"/>
    <w:rsid w:val="00101BF1"/>
    <w:rsid w:val="001032F6"/>
    <w:rsid w:val="00103F60"/>
    <w:rsid w:val="00104A1E"/>
    <w:rsid w:val="00105744"/>
    <w:rsid w:val="001057CC"/>
    <w:rsid w:val="00105AA5"/>
    <w:rsid w:val="00106D6D"/>
    <w:rsid w:val="001078E9"/>
    <w:rsid w:val="00107F64"/>
    <w:rsid w:val="00111EFB"/>
    <w:rsid w:val="00112AD0"/>
    <w:rsid w:val="001145FD"/>
    <w:rsid w:val="0011538F"/>
    <w:rsid w:val="00115841"/>
    <w:rsid w:val="001172DE"/>
    <w:rsid w:val="001175ED"/>
    <w:rsid w:val="00120336"/>
    <w:rsid w:val="00120BC3"/>
    <w:rsid w:val="0012208E"/>
    <w:rsid w:val="00122BB4"/>
    <w:rsid w:val="001230C5"/>
    <w:rsid w:val="00123182"/>
    <w:rsid w:val="00123C55"/>
    <w:rsid w:val="00124A11"/>
    <w:rsid w:val="001252DB"/>
    <w:rsid w:val="00125C2A"/>
    <w:rsid w:val="00133881"/>
    <w:rsid w:val="00134DFD"/>
    <w:rsid w:val="0013510E"/>
    <w:rsid w:val="001370DD"/>
    <w:rsid w:val="001405C1"/>
    <w:rsid w:val="0014140D"/>
    <w:rsid w:val="00141EC0"/>
    <w:rsid w:val="00142AA2"/>
    <w:rsid w:val="001434EB"/>
    <w:rsid w:val="001444ED"/>
    <w:rsid w:val="00147199"/>
    <w:rsid w:val="00147523"/>
    <w:rsid w:val="001500AF"/>
    <w:rsid w:val="0015040E"/>
    <w:rsid w:val="00150652"/>
    <w:rsid w:val="0015159D"/>
    <w:rsid w:val="0015226E"/>
    <w:rsid w:val="00152AC4"/>
    <w:rsid w:val="00152F00"/>
    <w:rsid w:val="00153035"/>
    <w:rsid w:val="00153549"/>
    <w:rsid w:val="00153891"/>
    <w:rsid w:val="00154734"/>
    <w:rsid w:val="00154C86"/>
    <w:rsid w:val="00155949"/>
    <w:rsid w:val="00156091"/>
    <w:rsid w:val="001568D6"/>
    <w:rsid w:val="00157A77"/>
    <w:rsid w:val="00157B07"/>
    <w:rsid w:val="00160BBC"/>
    <w:rsid w:val="001611A5"/>
    <w:rsid w:val="001629BD"/>
    <w:rsid w:val="001633E3"/>
    <w:rsid w:val="00164BBA"/>
    <w:rsid w:val="00165348"/>
    <w:rsid w:val="00165AEC"/>
    <w:rsid w:val="00165EE3"/>
    <w:rsid w:val="00166C16"/>
    <w:rsid w:val="00167BB7"/>
    <w:rsid w:val="001700FD"/>
    <w:rsid w:val="00170A6E"/>
    <w:rsid w:val="00171239"/>
    <w:rsid w:val="00173262"/>
    <w:rsid w:val="001743C3"/>
    <w:rsid w:val="00174E80"/>
    <w:rsid w:val="001772FF"/>
    <w:rsid w:val="001805AF"/>
    <w:rsid w:val="001808C2"/>
    <w:rsid w:val="00182860"/>
    <w:rsid w:val="001837FA"/>
    <w:rsid w:val="0018680E"/>
    <w:rsid w:val="00186D92"/>
    <w:rsid w:val="00187690"/>
    <w:rsid w:val="00187904"/>
    <w:rsid w:val="00187CCC"/>
    <w:rsid w:val="00191633"/>
    <w:rsid w:val="00191CA2"/>
    <w:rsid w:val="00192F4E"/>
    <w:rsid w:val="00193188"/>
    <w:rsid w:val="00193B43"/>
    <w:rsid w:val="001950CB"/>
    <w:rsid w:val="00196888"/>
    <w:rsid w:val="00197137"/>
    <w:rsid w:val="001A1B5C"/>
    <w:rsid w:val="001A1E32"/>
    <w:rsid w:val="001A5548"/>
    <w:rsid w:val="001A5AEC"/>
    <w:rsid w:val="001A5F4B"/>
    <w:rsid w:val="001A7005"/>
    <w:rsid w:val="001B1340"/>
    <w:rsid w:val="001B18A2"/>
    <w:rsid w:val="001B5465"/>
    <w:rsid w:val="001B5A4D"/>
    <w:rsid w:val="001B62CC"/>
    <w:rsid w:val="001C00B6"/>
    <w:rsid w:val="001C0DCB"/>
    <w:rsid w:val="001C24BE"/>
    <w:rsid w:val="001C4FBF"/>
    <w:rsid w:val="001C5E36"/>
    <w:rsid w:val="001C6896"/>
    <w:rsid w:val="001C7189"/>
    <w:rsid w:val="001C7D36"/>
    <w:rsid w:val="001D03B8"/>
    <w:rsid w:val="001D1191"/>
    <w:rsid w:val="001D1481"/>
    <w:rsid w:val="001D33E9"/>
    <w:rsid w:val="001D4563"/>
    <w:rsid w:val="001D78D7"/>
    <w:rsid w:val="001E1C44"/>
    <w:rsid w:val="001E3DC9"/>
    <w:rsid w:val="001E41E8"/>
    <w:rsid w:val="001E4930"/>
    <w:rsid w:val="001E4BE2"/>
    <w:rsid w:val="001E6B34"/>
    <w:rsid w:val="001E711C"/>
    <w:rsid w:val="001E73DA"/>
    <w:rsid w:val="001F29B8"/>
    <w:rsid w:val="001F3887"/>
    <w:rsid w:val="001F3B6B"/>
    <w:rsid w:val="001F4713"/>
    <w:rsid w:val="001F4992"/>
    <w:rsid w:val="001F49DB"/>
    <w:rsid w:val="001F4FCA"/>
    <w:rsid w:val="001F61BC"/>
    <w:rsid w:val="001F6A7D"/>
    <w:rsid w:val="001F772F"/>
    <w:rsid w:val="00202A2B"/>
    <w:rsid w:val="00204E17"/>
    <w:rsid w:val="00205145"/>
    <w:rsid w:val="00205B6F"/>
    <w:rsid w:val="002062AB"/>
    <w:rsid w:val="0020638F"/>
    <w:rsid w:val="00206981"/>
    <w:rsid w:val="00206C41"/>
    <w:rsid w:val="00207F36"/>
    <w:rsid w:val="00210ABE"/>
    <w:rsid w:val="00211D78"/>
    <w:rsid w:val="00212E56"/>
    <w:rsid w:val="002144DC"/>
    <w:rsid w:val="0022081B"/>
    <w:rsid w:val="00220F40"/>
    <w:rsid w:val="00222ECB"/>
    <w:rsid w:val="00224024"/>
    <w:rsid w:val="002245D5"/>
    <w:rsid w:val="0022463D"/>
    <w:rsid w:val="00224E82"/>
    <w:rsid w:val="002252EF"/>
    <w:rsid w:val="002278F7"/>
    <w:rsid w:val="002279E7"/>
    <w:rsid w:val="00230210"/>
    <w:rsid w:val="00231B55"/>
    <w:rsid w:val="00233CDD"/>
    <w:rsid w:val="00234383"/>
    <w:rsid w:val="00235FAE"/>
    <w:rsid w:val="0023663E"/>
    <w:rsid w:val="0024267C"/>
    <w:rsid w:val="002427B4"/>
    <w:rsid w:val="002432C2"/>
    <w:rsid w:val="00244ED6"/>
    <w:rsid w:val="002467A9"/>
    <w:rsid w:val="002501BF"/>
    <w:rsid w:val="0025057C"/>
    <w:rsid w:val="00252797"/>
    <w:rsid w:val="00253F64"/>
    <w:rsid w:val="00255531"/>
    <w:rsid w:val="00256179"/>
    <w:rsid w:val="00256ACC"/>
    <w:rsid w:val="00256D62"/>
    <w:rsid w:val="002574A1"/>
    <w:rsid w:val="00257C56"/>
    <w:rsid w:val="00260220"/>
    <w:rsid w:val="00260707"/>
    <w:rsid w:val="00260B4B"/>
    <w:rsid w:val="00261B68"/>
    <w:rsid w:val="00262A14"/>
    <w:rsid w:val="00262A7B"/>
    <w:rsid w:val="00262F35"/>
    <w:rsid w:val="002638A8"/>
    <w:rsid w:val="00264442"/>
    <w:rsid w:val="0026479B"/>
    <w:rsid w:val="0026482D"/>
    <w:rsid w:val="00265951"/>
    <w:rsid w:val="00265BE7"/>
    <w:rsid w:val="00267190"/>
    <w:rsid w:val="00267220"/>
    <w:rsid w:val="00267A95"/>
    <w:rsid w:val="00270EF8"/>
    <w:rsid w:val="002713D3"/>
    <w:rsid w:val="00273339"/>
    <w:rsid w:val="0027530C"/>
    <w:rsid w:val="002775C7"/>
    <w:rsid w:val="00277B3E"/>
    <w:rsid w:val="002814C9"/>
    <w:rsid w:val="00281558"/>
    <w:rsid w:val="002816F6"/>
    <w:rsid w:val="0028218B"/>
    <w:rsid w:val="002826A4"/>
    <w:rsid w:val="002831F9"/>
    <w:rsid w:val="0028339D"/>
    <w:rsid w:val="0028418E"/>
    <w:rsid w:val="00284651"/>
    <w:rsid w:val="002851CD"/>
    <w:rsid w:val="00285A36"/>
    <w:rsid w:val="00286190"/>
    <w:rsid w:val="0028645C"/>
    <w:rsid w:val="0028688D"/>
    <w:rsid w:val="002914FF"/>
    <w:rsid w:val="002921D0"/>
    <w:rsid w:val="00292D21"/>
    <w:rsid w:val="00295401"/>
    <w:rsid w:val="00295ADA"/>
    <w:rsid w:val="002963B3"/>
    <w:rsid w:val="002963CF"/>
    <w:rsid w:val="002A1289"/>
    <w:rsid w:val="002A2E60"/>
    <w:rsid w:val="002A3BBE"/>
    <w:rsid w:val="002A4237"/>
    <w:rsid w:val="002A5E0D"/>
    <w:rsid w:val="002A6A14"/>
    <w:rsid w:val="002B08D0"/>
    <w:rsid w:val="002B09DE"/>
    <w:rsid w:val="002B0A76"/>
    <w:rsid w:val="002B100B"/>
    <w:rsid w:val="002B1940"/>
    <w:rsid w:val="002B1E85"/>
    <w:rsid w:val="002B1FCE"/>
    <w:rsid w:val="002B3080"/>
    <w:rsid w:val="002B4B7C"/>
    <w:rsid w:val="002B5E84"/>
    <w:rsid w:val="002B5F48"/>
    <w:rsid w:val="002B634C"/>
    <w:rsid w:val="002B64D1"/>
    <w:rsid w:val="002B789C"/>
    <w:rsid w:val="002C4F0E"/>
    <w:rsid w:val="002C5569"/>
    <w:rsid w:val="002C5E01"/>
    <w:rsid w:val="002C6241"/>
    <w:rsid w:val="002C6A3B"/>
    <w:rsid w:val="002C7FBE"/>
    <w:rsid w:val="002D22DB"/>
    <w:rsid w:val="002D3E96"/>
    <w:rsid w:val="002D3ECA"/>
    <w:rsid w:val="002D43F9"/>
    <w:rsid w:val="002D4836"/>
    <w:rsid w:val="002D5E74"/>
    <w:rsid w:val="002D6379"/>
    <w:rsid w:val="002D67B2"/>
    <w:rsid w:val="002D7B85"/>
    <w:rsid w:val="002E0C7D"/>
    <w:rsid w:val="002E298B"/>
    <w:rsid w:val="002E567F"/>
    <w:rsid w:val="002E64F7"/>
    <w:rsid w:val="002E6D19"/>
    <w:rsid w:val="002E76A7"/>
    <w:rsid w:val="002F1224"/>
    <w:rsid w:val="002F16A1"/>
    <w:rsid w:val="002F3190"/>
    <w:rsid w:val="002F4325"/>
    <w:rsid w:val="002F4BA2"/>
    <w:rsid w:val="002F58AA"/>
    <w:rsid w:val="002F6AB7"/>
    <w:rsid w:val="002F6BE6"/>
    <w:rsid w:val="0030203B"/>
    <w:rsid w:val="0030290B"/>
    <w:rsid w:val="003029E2"/>
    <w:rsid w:val="00302C4D"/>
    <w:rsid w:val="00304D7D"/>
    <w:rsid w:val="003125A3"/>
    <w:rsid w:val="00312FFF"/>
    <w:rsid w:val="00313AC6"/>
    <w:rsid w:val="00313F72"/>
    <w:rsid w:val="003162FA"/>
    <w:rsid w:val="003176A2"/>
    <w:rsid w:val="0032095B"/>
    <w:rsid w:val="00321DFF"/>
    <w:rsid w:val="00322961"/>
    <w:rsid w:val="00322EB9"/>
    <w:rsid w:val="00322FA7"/>
    <w:rsid w:val="00323194"/>
    <w:rsid w:val="0032560C"/>
    <w:rsid w:val="00325A68"/>
    <w:rsid w:val="003276B3"/>
    <w:rsid w:val="00331E24"/>
    <w:rsid w:val="0033210F"/>
    <w:rsid w:val="00332A1D"/>
    <w:rsid w:val="00333B35"/>
    <w:rsid w:val="0033465E"/>
    <w:rsid w:val="003350AA"/>
    <w:rsid w:val="00336420"/>
    <w:rsid w:val="003368F6"/>
    <w:rsid w:val="003372FD"/>
    <w:rsid w:val="003409E2"/>
    <w:rsid w:val="00346CB5"/>
    <w:rsid w:val="00346D30"/>
    <w:rsid w:val="00347F73"/>
    <w:rsid w:val="00351217"/>
    <w:rsid w:val="00351510"/>
    <w:rsid w:val="0035277A"/>
    <w:rsid w:val="00352D30"/>
    <w:rsid w:val="00353DA2"/>
    <w:rsid w:val="00355016"/>
    <w:rsid w:val="00355C4F"/>
    <w:rsid w:val="00356539"/>
    <w:rsid w:val="0035786B"/>
    <w:rsid w:val="00361224"/>
    <w:rsid w:val="003614B6"/>
    <w:rsid w:val="00361B92"/>
    <w:rsid w:val="00361E84"/>
    <w:rsid w:val="00364955"/>
    <w:rsid w:val="00372570"/>
    <w:rsid w:val="0037306F"/>
    <w:rsid w:val="003752E0"/>
    <w:rsid w:val="00376CB1"/>
    <w:rsid w:val="00376F16"/>
    <w:rsid w:val="00381970"/>
    <w:rsid w:val="003856C9"/>
    <w:rsid w:val="0038792B"/>
    <w:rsid w:val="00391154"/>
    <w:rsid w:val="003915FA"/>
    <w:rsid w:val="0039235E"/>
    <w:rsid w:val="00392A1A"/>
    <w:rsid w:val="003955B5"/>
    <w:rsid w:val="0039577F"/>
    <w:rsid w:val="00396AFF"/>
    <w:rsid w:val="003A06F6"/>
    <w:rsid w:val="003A07B0"/>
    <w:rsid w:val="003A0D62"/>
    <w:rsid w:val="003A158F"/>
    <w:rsid w:val="003A1C4B"/>
    <w:rsid w:val="003A1D1C"/>
    <w:rsid w:val="003A27D0"/>
    <w:rsid w:val="003A282F"/>
    <w:rsid w:val="003A29B5"/>
    <w:rsid w:val="003A42C0"/>
    <w:rsid w:val="003A5285"/>
    <w:rsid w:val="003A5F32"/>
    <w:rsid w:val="003A7631"/>
    <w:rsid w:val="003B033B"/>
    <w:rsid w:val="003B056E"/>
    <w:rsid w:val="003B2354"/>
    <w:rsid w:val="003B260E"/>
    <w:rsid w:val="003B2F26"/>
    <w:rsid w:val="003B3C08"/>
    <w:rsid w:val="003B47AF"/>
    <w:rsid w:val="003B4847"/>
    <w:rsid w:val="003B6731"/>
    <w:rsid w:val="003B7A67"/>
    <w:rsid w:val="003C0A00"/>
    <w:rsid w:val="003C0DA9"/>
    <w:rsid w:val="003C18AF"/>
    <w:rsid w:val="003C1E3D"/>
    <w:rsid w:val="003C240D"/>
    <w:rsid w:val="003C2D1D"/>
    <w:rsid w:val="003C2E0A"/>
    <w:rsid w:val="003C3518"/>
    <w:rsid w:val="003C6893"/>
    <w:rsid w:val="003C7533"/>
    <w:rsid w:val="003D1688"/>
    <w:rsid w:val="003D169A"/>
    <w:rsid w:val="003D19B0"/>
    <w:rsid w:val="003D22B2"/>
    <w:rsid w:val="003D2894"/>
    <w:rsid w:val="003D2BD2"/>
    <w:rsid w:val="003D43E6"/>
    <w:rsid w:val="003D4A05"/>
    <w:rsid w:val="003D530C"/>
    <w:rsid w:val="003D6DEB"/>
    <w:rsid w:val="003E0390"/>
    <w:rsid w:val="003E0546"/>
    <w:rsid w:val="003E147C"/>
    <w:rsid w:val="003E1EFB"/>
    <w:rsid w:val="003E2FED"/>
    <w:rsid w:val="003E48B7"/>
    <w:rsid w:val="003E519C"/>
    <w:rsid w:val="003E5C4F"/>
    <w:rsid w:val="003E7CCA"/>
    <w:rsid w:val="003E7E8F"/>
    <w:rsid w:val="003F0D22"/>
    <w:rsid w:val="003F21F2"/>
    <w:rsid w:val="003F2B67"/>
    <w:rsid w:val="003F2D3B"/>
    <w:rsid w:val="003F3253"/>
    <w:rsid w:val="003F38ED"/>
    <w:rsid w:val="003F4FEE"/>
    <w:rsid w:val="003F6198"/>
    <w:rsid w:val="003F66CD"/>
    <w:rsid w:val="003F6757"/>
    <w:rsid w:val="003F7522"/>
    <w:rsid w:val="00400CFA"/>
    <w:rsid w:val="00401D3A"/>
    <w:rsid w:val="00401E3F"/>
    <w:rsid w:val="00403104"/>
    <w:rsid w:val="00406097"/>
    <w:rsid w:val="0041024C"/>
    <w:rsid w:val="00411943"/>
    <w:rsid w:val="00411A2D"/>
    <w:rsid w:val="00412428"/>
    <w:rsid w:val="00412C65"/>
    <w:rsid w:val="00412DC1"/>
    <w:rsid w:val="00412DD5"/>
    <w:rsid w:val="00413657"/>
    <w:rsid w:val="00413E47"/>
    <w:rsid w:val="0041451F"/>
    <w:rsid w:val="00414DAB"/>
    <w:rsid w:val="00416000"/>
    <w:rsid w:val="00416A76"/>
    <w:rsid w:val="00416D02"/>
    <w:rsid w:val="00416FF6"/>
    <w:rsid w:val="00417232"/>
    <w:rsid w:val="00417614"/>
    <w:rsid w:val="00420EAD"/>
    <w:rsid w:val="00421464"/>
    <w:rsid w:val="00421A9A"/>
    <w:rsid w:val="004231E4"/>
    <w:rsid w:val="004235DD"/>
    <w:rsid w:val="0042455D"/>
    <w:rsid w:val="00425F73"/>
    <w:rsid w:val="0042636C"/>
    <w:rsid w:val="00427A1F"/>
    <w:rsid w:val="00427AD5"/>
    <w:rsid w:val="00432DCE"/>
    <w:rsid w:val="0043336D"/>
    <w:rsid w:val="00435A8D"/>
    <w:rsid w:val="00435A8F"/>
    <w:rsid w:val="00435B56"/>
    <w:rsid w:val="004378EB"/>
    <w:rsid w:val="00441481"/>
    <w:rsid w:val="00442D47"/>
    <w:rsid w:val="00443D37"/>
    <w:rsid w:val="004450AB"/>
    <w:rsid w:val="004451BD"/>
    <w:rsid w:val="00445854"/>
    <w:rsid w:val="00446F5B"/>
    <w:rsid w:val="00447524"/>
    <w:rsid w:val="0045009E"/>
    <w:rsid w:val="0045049D"/>
    <w:rsid w:val="0045364C"/>
    <w:rsid w:val="004536BE"/>
    <w:rsid w:val="004544F2"/>
    <w:rsid w:val="00455823"/>
    <w:rsid w:val="00457FCF"/>
    <w:rsid w:val="004613F6"/>
    <w:rsid w:val="0046187B"/>
    <w:rsid w:val="004619A2"/>
    <w:rsid w:val="00464469"/>
    <w:rsid w:val="004644E1"/>
    <w:rsid w:val="00465421"/>
    <w:rsid w:val="004654F3"/>
    <w:rsid w:val="0046597F"/>
    <w:rsid w:val="00466338"/>
    <w:rsid w:val="00471DA1"/>
    <w:rsid w:val="00474A6E"/>
    <w:rsid w:val="00474EEA"/>
    <w:rsid w:val="00474FAE"/>
    <w:rsid w:val="00477501"/>
    <w:rsid w:val="0048092F"/>
    <w:rsid w:val="00482598"/>
    <w:rsid w:val="004825E1"/>
    <w:rsid w:val="00482C58"/>
    <w:rsid w:val="00484CD9"/>
    <w:rsid w:val="0048546F"/>
    <w:rsid w:val="004854ED"/>
    <w:rsid w:val="00487F82"/>
    <w:rsid w:val="00490177"/>
    <w:rsid w:val="004913E2"/>
    <w:rsid w:val="0049398B"/>
    <w:rsid w:val="004939A3"/>
    <w:rsid w:val="004940A5"/>
    <w:rsid w:val="00494F1E"/>
    <w:rsid w:val="00496187"/>
    <w:rsid w:val="00496E6A"/>
    <w:rsid w:val="00497D63"/>
    <w:rsid w:val="00497F24"/>
    <w:rsid w:val="004A08A0"/>
    <w:rsid w:val="004A1CD6"/>
    <w:rsid w:val="004A2DFB"/>
    <w:rsid w:val="004A318C"/>
    <w:rsid w:val="004A37D0"/>
    <w:rsid w:val="004A4A42"/>
    <w:rsid w:val="004A5F3C"/>
    <w:rsid w:val="004A631E"/>
    <w:rsid w:val="004A6A28"/>
    <w:rsid w:val="004A6C90"/>
    <w:rsid w:val="004B20A2"/>
    <w:rsid w:val="004B2CB2"/>
    <w:rsid w:val="004B2FE5"/>
    <w:rsid w:val="004B3719"/>
    <w:rsid w:val="004B5081"/>
    <w:rsid w:val="004B5F49"/>
    <w:rsid w:val="004B693F"/>
    <w:rsid w:val="004B7753"/>
    <w:rsid w:val="004C12AE"/>
    <w:rsid w:val="004C1C7B"/>
    <w:rsid w:val="004C1D27"/>
    <w:rsid w:val="004C506B"/>
    <w:rsid w:val="004C52A1"/>
    <w:rsid w:val="004C5A59"/>
    <w:rsid w:val="004C5DDA"/>
    <w:rsid w:val="004C61A3"/>
    <w:rsid w:val="004C73A6"/>
    <w:rsid w:val="004C7F72"/>
    <w:rsid w:val="004D0FDE"/>
    <w:rsid w:val="004D1C1A"/>
    <w:rsid w:val="004D3132"/>
    <w:rsid w:val="004D3826"/>
    <w:rsid w:val="004D3D71"/>
    <w:rsid w:val="004D43C8"/>
    <w:rsid w:val="004D58A9"/>
    <w:rsid w:val="004D5B86"/>
    <w:rsid w:val="004D63AA"/>
    <w:rsid w:val="004D7BB3"/>
    <w:rsid w:val="004E1219"/>
    <w:rsid w:val="004E2137"/>
    <w:rsid w:val="004E26D5"/>
    <w:rsid w:val="004E2F90"/>
    <w:rsid w:val="004E3170"/>
    <w:rsid w:val="004E413B"/>
    <w:rsid w:val="004E42AD"/>
    <w:rsid w:val="004E5195"/>
    <w:rsid w:val="004E6924"/>
    <w:rsid w:val="004F1374"/>
    <w:rsid w:val="004F1799"/>
    <w:rsid w:val="004F3642"/>
    <w:rsid w:val="004F61D4"/>
    <w:rsid w:val="004F6899"/>
    <w:rsid w:val="0050277D"/>
    <w:rsid w:val="005053E2"/>
    <w:rsid w:val="005057DF"/>
    <w:rsid w:val="00506A3D"/>
    <w:rsid w:val="00506AEB"/>
    <w:rsid w:val="00507668"/>
    <w:rsid w:val="0051154C"/>
    <w:rsid w:val="0051190F"/>
    <w:rsid w:val="00513C91"/>
    <w:rsid w:val="00513F92"/>
    <w:rsid w:val="005152F1"/>
    <w:rsid w:val="00515AD1"/>
    <w:rsid w:val="00517611"/>
    <w:rsid w:val="00517FC9"/>
    <w:rsid w:val="00520925"/>
    <w:rsid w:val="00521226"/>
    <w:rsid w:val="00523AC0"/>
    <w:rsid w:val="00523E3A"/>
    <w:rsid w:val="00526535"/>
    <w:rsid w:val="00526FFB"/>
    <w:rsid w:val="005272AF"/>
    <w:rsid w:val="00530E8A"/>
    <w:rsid w:val="005313FE"/>
    <w:rsid w:val="00531B45"/>
    <w:rsid w:val="00531D41"/>
    <w:rsid w:val="005337B2"/>
    <w:rsid w:val="005343B9"/>
    <w:rsid w:val="005343BD"/>
    <w:rsid w:val="00536BBF"/>
    <w:rsid w:val="00537DD8"/>
    <w:rsid w:val="00537E26"/>
    <w:rsid w:val="0054073E"/>
    <w:rsid w:val="005416EE"/>
    <w:rsid w:val="00541B32"/>
    <w:rsid w:val="00543FEE"/>
    <w:rsid w:val="0054418C"/>
    <w:rsid w:val="00544925"/>
    <w:rsid w:val="00545332"/>
    <w:rsid w:val="00545E2C"/>
    <w:rsid w:val="00546745"/>
    <w:rsid w:val="00550608"/>
    <w:rsid w:val="00550F2E"/>
    <w:rsid w:val="00553643"/>
    <w:rsid w:val="00555B09"/>
    <w:rsid w:val="00556378"/>
    <w:rsid w:val="0056191A"/>
    <w:rsid w:val="00561BBD"/>
    <w:rsid w:val="00562A4F"/>
    <w:rsid w:val="00565567"/>
    <w:rsid w:val="00565985"/>
    <w:rsid w:val="005660A6"/>
    <w:rsid w:val="00566C53"/>
    <w:rsid w:val="005671C6"/>
    <w:rsid w:val="00567233"/>
    <w:rsid w:val="005708C2"/>
    <w:rsid w:val="00572265"/>
    <w:rsid w:val="0057269E"/>
    <w:rsid w:val="00573893"/>
    <w:rsid w:val="00573CA4"/>
    <w:rsid w:val="00573E2E"/>
    <w:rsid w:val="005754ED"/>
    <w:rsid w:val="00575EC8"/>
    <w:rsid w:val="00577169"/>
    <w:rsid w:val="00577191"/>
    <w:rsid w:val="005771BE"/>
    <w:rsid w:val="00580C53"/>
    <w:rsid w:val="00581185"/>
    <w:rsid w:val="0058166A"/>
    <w:rsid w:val="005846D1"/>
    <w:rsid w:val="0058482D"/>
    <w:rsid w:val="00585295"/>
    <w:rsid w:val="005859B3"/>
    <w:rsid w:val="00585EBA"/>
    <w:rsid w:val="0058705F"/>
    <w:rsid w:val="00587866"/>
    <w:rsid w:val="00587F33"/>
    <w:rsid w:val="005911BD"/>
    <w:rsid w:val="00592317"/>
    <w:rsid w:val="00592C7B"/>
    <w:rsid w:val="00592FFF"/>
    <w:rsid w:val="0059306F"/>
    <w:rsid w:val="0059403A"/>
    <w:rsid w:val="005957A5"/>
    <w:rsid w:val="00595D48"/>
    <w:rsid w:val="00595F24"/>
    <w:rsid w:val="00596A06"/>
    <w:rsid w:val="00596D9D"/>
    <w:rsid w:val="00597031"/>
    <w:rsid w:val="00597360"/>
    <w:rsid w:val="00597745"/>
    <w:rsid w:val="005A10CA"/>
    <w:rsid w:val="005A1BD7"/>
    <w:rsid w:val="005A22A0"/>
    <w:rsid w:val="005A2F91"/>
    <w:rsid w:val="005A361A"/>
    <w:rsid w:val="005A63A0"/>
    <w:rsid w:val="005A6A9C"/>
    <w:rsid w:val="005A77E8"/>
    <w:rsid w:val="005A7EDF"/>
    <w:rsid w:val="005B0675"/>
    <w:rsid w:val="005B0D29"/>
    <w:rsid w:val="005B337E"/>
    <w:rsid w:val="005B3E9B"/>
    <w:rsid w:val="005B48B3"/>
    <w:rsid w:val="005B659A"/>
    <w:rsid w:val="005B694A"/>
    <w:rsid w:val="005B6E3C"/>
    <w:rsid w:val="005C07D5"/>
    <w:rsid w:val="005C199A"/>
    <w:rsid w:val="005C43B5"/>
    <w:rsid w:val="005C48B7"/>
    <w:rsid w:val="005C5D48"/>
    <w:rsid w:val="005C63A4"/>
    <w:rsid w:val="005D0297"/>
    <w:rsid w:val="005D107D"/>
    <w:rsid w:val="005D11B6"/>
    <w:rsid w:val="005D1978"/>
    <w:rsid w:val="005D1F23"/>
    <w:rsid w:val="005D210A"/>
    <w:rsid w:val="005D4C34"/>
    <w:rsid w:val="005D5763"/>
    <w:rsid w:val="005D585F"/>
    <w:rsid w:val="005D58D6"/>
    <w:rsid w:val="005D644E"/>
    <w:rsid w:val="005D6ED1"/>
    <w:rsid w:val="005D7A1F"/>
    <w:rsid w:val="005D7B4A"/>
    <w:rsid w:val="005D7BD8"/>
    <w:rsid w:val="005E0074"/>
    <w:rsid w:val="005E0F52"/>
    <w:rsid w:val="005E33CE"/>
    <w:rsid w:val="005E5DA1"/>
    <w:rsid w:val="005E5E23"/>
    <w:rsid w:val="005E6640"/>
    <w:rsid w:val="005E6F69"/>
    <w:rsid w:val="005E709C"/>
    <w:rsid w:val="005F0C51"/>
    <w:rsid w:val="005F1816"/>
    <w:rsid w:val="005F23FC"/>
    <w:rsid w:val="005F2F1A"/>
    <w:rsid w:val="005F33EE"/>
    <w:rsid w:val="005F376E"/>
    <w:rsid w:val="005F3ADB"/>
    <w:rsid w:val="005F3D4A"/>
    <w:rsid w:val="005F41E7"/>
    <w:rsid w:val="005F6630"/>
    <w:rsid w:val="005F6A24"/>
    <w:rsid w:val="005F70A0"/>
    <w:rsid w:val="005F7D58"/>
    <w:rsid w:val="00600FA7"/>
    <w:rsid w:val="00601266"/>
    <w:rsid w:val="006019E1"/>
    <w:rsid w:val="00602099"/>
    <w:rsid w:val="006022CB"/>
    <w:rsid w:val="00602F77"/>
    <w:rsid w:val="00604D6D"/>
    <w:rsid w:val="00605851"/>
    <w:rsid w:val="00605B87"/>
    <w:rsid w:val="00607322"/>
    <w:rsid w:val="006075BC"/>
    <w:rsid w:val="00612550"/>
    <w:rsid w:val="00613C55"/>
    <w:rsid w:val="00615AAB"/>
    <w:rsid w:val="00615CCA"/>
    <w:rsid w:val="006163F3"/>
    <w:rsid w:val="0061795C"/>
    <w:rsid w:val="00620EF8"/>
    <w:rsid w:val="00622671"/>
    <w:rsid w:val="00622FEE"/>
    <w:rsid w:val="00623E40"/>
    <w:rsid w:val="00624498"/>
    <w:rsid w:val="00624764"/>
    <w:rsid w:val="00624DAC"/>
    <w:rsid w:val="00625717"/>
    <w:rsid w:val="006257D3"/>
    <w:rsid w:val="00627E8C"/>
    <w:rsid w:val="006301A1"/>
    <w:rsid w:val="00630A09"/>
    <w:rsid w:val="00631BF8"/>
    <w:rsid w:val="0063241F"/>
    <w:rsid w:val="00632925"/>
    <w:rsid w:val="006336D3"/>
    <w:rsid w:val="00634506"/>
    <w:rsid w:val="00636415"/>
    <w:rsid w:val="00637C73"/>
    <w:rsid w:val="006416BE"/>
    <w:rsid w:val="00641CDF"/>
    <w:rsid w:val="0064295F"/>
    <w:rsid w:val="006441F2"/>
    <w:rsid w:val="00645CC0"/>
    <w:rsid w:val="006473E1"/>
    <w:rsid w:val="0064756E"/>
    <w:rsid w:val="00647DB7"/>
    <w:rsid w:val="0065153C"/>
    <w:rsid w:val="00653518"/>
    <w:rsid w:val="006535AE"/>
    <w:rsid w:val="0065497A"/>
    <w:rsid w:val="00654F3E"/>
    <w:rsid w:val="00657E77"/>
    <w:rsid w:val="00660C26"/>
    <w:rsid w:val="0066185A"/>
    <w:rsid w:val="00661BED"/>
    <w:rsid w:val="006638A0"/>
    <w:rsid w:val="00664BF9"/>
    <w:rsid w:val="006655CE"/>
    <w:rsid w:val="00665B9B"/>
    <w:rsid w:val="00670040"/>
    <w:rsid w:val="00671D52"/>
    <w:rsid w:val="006731BC"/>
    <w:rsid w:val="006734E3"/>
    <w:rsid w:val="006754FD"/>
    <w:rsid w:val="00676964"/>
    <w:rsid w:val="00680071"/>
    <w:rsid w:val="0068229D"/>
    <w:rsid w:val="00684796"/>
    <w:rsid w:val="00684A60"/>
    <w:rsid w:val="0068502A"/>
    <w:rsid w:val="00685488"/>
    <w:rsid w:val="00686309"/>
    <w:rsid w:val="0069003E"/>
    <w:rsid w:val="00690969"/>
    <w:rsid w:val="00690A19"/>
    <w:rsid w:val="006916A0"/>
    <w:rsid w:val="00691DAE"/>
    <w:rsid w:val="00692FF7"/>
    <w:rsid w:val="00694274"/>
    <w:rsid w:val="0069460C"/>
    <w:rsid w:val="0069464D"/>
    <w:rsid w:val="006964D6"/>
    <w:rsid w:val="006976B3"/>
    <w:rsid w:val="006A048C"/>
    <w:rsid w:val="006A0647"/>
    <w:rsid w:val="006A19C5"/>
    <w:rsid w:val="006A214F"/>
    <w:rsid w:val="006A2838"/>
    <w:rsid w:val="006A29B4"/>
    <w:rsid w:val="006A4275"/>
    <w:rsid w:val="006B0F39"/>
    <w:rsid w:val="006B119C"/>
    <w:rsid w:val="006B1FA9"/>
    <w:rsid w:val="006B3B21"/>
    <w:rsid w:val="006B3E58"/>
    <w:rsid w:val="006B3E8F"/>
    <w:rsid w:val="006C5770"/>
    <w:rsid w:val="006C745B"/>
    <w:rsid w:val="006D2379"/>
    <w:rsid w:val="006D367B"/>
    <w:rsid w:val="006D3FFD"/>
    <w:rsid w:val="006D4729"/>
    <w:rsid w:val="006D633C"/>
    <w:rsid w:val="006D6CAE"/>
    <w:rsid w:val="006E1175"/>
    <w:rsid w:val="006E4101"/>
    <w:rsid w:val="006E4C17"/>
    <w:rsid w:val="006E7F0B"/>
    <w:rsid w:val="006F01B8"/>
    <w:rsid w:val="006F04DA"/>
    <w:rsid w:val="006F0B3A"/>
    <w:rsid w:val="006F205D"/>
    <w:rsid w:val="006F3EF6"/>
    <w:rsid w:val="006F4A5C"/>
    <w:rsid w:val="006F4D56"/>
    <w:rsid w:val="006F5D3C"/>
    <w:rsid w:val="006F6CCA"/>
    <w:rsid w:val="006F6FD1"/>
    <w:rsid w:val="006F7AE4"/>
    <w:rsid w:val="006F7C6F"/>
    <w:rsid w:val="006F7EE1"/>
    <w:rsid w:val="007005DF"/>
    <w:rsid w:val="00702444"/>
    <w:rsid w:val="00702CC4"/>
    <w:rsid w:val="00703BAA"/>
    <w:rsid w:val="00704008"/>
    <w:rsid w:val="00706054"/>
    <w:rsid w:val="007063BD"/>
    <w:rsid w:val="00706D04"/>
    <w:rsid w:val="00711E6B"/>
    <w:rsid w:val="00715121"/>
    <w:rsid w:val="00715648"/>
    <w:rsid w:val="00715689"/>
    <w:rsid w:val="00716BBD"/>
    <w:rsid w:val="0071732E"/>
    <w:rsid w:val="00717C2E"/>
    <w:rsid w:val="007204D5"/>
    <w:rsid w:val="007236B8"/>
    <w:rsid w:val="007238EA"/>
    <w:rsid w:val="00724366"/>
    <w:rsid w:val="007258A5"/>
    <w:rsid w:val="00726174"/>
    <w:rsid w:val="00727623"/>
    <w:rsid w:val="00727D63"/>
    <w:rsid w:val="007304B8"/>
    <w:rsid w:val="0073054B"/>
    <w:rsid w:val="00730BA3"/>
    <w:rsid w:val="00731653"/>
    <w:rsid w:val="00731E17"/>
    <w:rsid w:val="007322B9"/>
    <w:rsid w:val="00732A8F"/>
    <w:rsid w:val="00733775"/>
    <w:rsid w:val="007369AA"/>
    <w:rsid w:val="00736CAD"/>
    <w:rsid w:val="00737AFC"/>
    <w:rsid w:val="007414AA"/>
    <w:rsid w:val="007415B5"/>
    <w:rsid w:val="00741646"/>
    <w:rsid w:val="00742961"/>
    <w:rsid w:val="00746799"/>
    <w:rsid w:val="00746D62"/>
    <w:rsid w:val="00750006"/>
    <w:rsid w:val="00751806"/>
    <w:rsid w:val="007518FA"/>
    <w:rsid w:val="00751D6F"/>
    <w:rsid w:val="00752543"/>
    <w:rsid w:val="00752C56"/>
    <w:rsid w:val="00754952"/>
    <w:rsid w:val="00754C39"/>
    <w:rsid w:val="00756737"/>
    <w:rsid w:val="00761235"/>
    <w:rsid w:val="00761757"/>
    <w:rsid w:val="007625EA"/>
    <w:rsid w:val="00762B45"/>
    <w:rsid w:val="00763609"/>
    <w:rsid w:val="00764FB4"/>
    <w:rsid w:val="007651B6"/>
    <w:rsid w:val="00765F54"/>
    <w:rsid w:val="007663BD"/>
    <w:rsid w:val="007663DC"/>
    <w:rsid w:val="00770BB5"/>
    <w:rsid w:val="00770ED7"/>
    <w:rsid w:val="007728F1"/>
    <w:rsid w:val="00772A93"/>
    <w:rsid w:val="00774B85"/>
    <w:rsid w:val="00774D9D"/>
    <w:rsid w:val="00775924"/>
    <w:rsid w:val="00775A32"/>
    <w:rsid w:val="007764B7"/>
    <w:rsid w:val="00776F00"/>
    <w:rsid w:val="00777EE8"/>
    <w:rsid w:val="00781640"/>
    <w:rsid w:val="00781C57"/>
    <w:rsid w:val="00781F6A"/>
    <w:rsid w:val="0078202A"/>
    <w:rsid w:val="00782DEA"/>
    <w:rsid w:val="0078553E"/>
    <w:rsid w:val="0078622F"/>
    <w:rsid w:val="00786B4D"/>
    <w:rsid w:val="00787C07"/>
    <w:rsid w:val="007910CB"/>
    <w:rsid w:val="0079171F"/>
    <w:rsid w:val="00791B8B"/>
    <w:rsid w:val="00791FA2"/>
    <w:rsid w:val="00792B6D"/>
    <w:rsid w:val="00792BFA"/>
    <w:rsid w:val="007939A1"/>
    <w:rsid w:val="00793F1B"/>
    <w:rsid w:val="007943EE"/>
    <w:rsid w:val="0079573B"/>
    <w:rsid w:val="0079659F"/>
    <w:rsid w:val="00797C50"/>
    <w:rsid w:val="007A0DF0"/>
    <w:rsid w:val="007A0EF5"/>
    <w:rsid w:val="007A2715"/>
    <w:rsid w:val="007A3355"/>
    <w:rsid w:val="007A4B97"/>
    <w:rsid w:val="007A56FF"/>
    <w:rsid w:val="007A5B23"/>
    <w:rsid w:val="007B001E"/>
    <w:rsid w:val="007B0CD8"/>
    <w:rsid w:val="007B2213"/>
    <w:rsid w:val="007B2A96"/>
    <w:rsid w:val="007B3DE9"/>
    <w:rsid w:val="007B538B"/>
    <w:rsid w:val="007C0F33"/>
    <w:rsid w:val="007C1F03"/>
    <w:rsid w:val="007C20E0"/>
    <w:rsid w:val="007C2316"/>
    <w:rsid w:val="007C263E"/>
    <w:rsid w:val="007C3A57"/>
    <w:rsid w:val="007C414A"/>
    <w:rsid w:val="007C4F1E"/>
    <w:rsid w:val="007C59E7"/>
    <w:rsid w:val="007C5AFD"/>
    <w:rsid w:val="007C6F16"/>
    <w:rsid w:val="007D2727"/>
    <w:rsid w:val="007D3EFC"/>
    <w:rsid w:val="007D63B4"/>
    <w:rsid w:val="007D6DDE"/>
    <w:rsid w:val="007E0F2A"/>
    <w:rsid w:val="007E0F7D"/>
    <w:rsid w:val="007E1A5B"/>
    <w:rsid w:val="007E1F01"/>
    <w:rsid w:val="007E21F6"/>
    <w:rsid w:val="007E3B4F"/>
    <w:rsid w:val="007E3F2C"/>
    <w:rsid w:val="007E49EF"/>
    <w:rsid w:val="007E5B7E"/>
    <w:rsid w:val="007E6DCB"/>
    <w:rsid w:val="007E7047"/>
    <w:rsid w:val="007E7C41"/>
    <w:rsid w:val="007F10A9"/>
    <w:rsid w:val="007F1233"/>
    <w:rsid w:val="007F1C62"/>
    <w:rsid w:val="007F3F81"/>
    <w:rsid w:val="007F51E2"/>
    <w:rsid w:val="007F5A44"/>
    <w:rsid w:val="007F5F7A"/>
    <w:rsid w:val="007F6649"/>
    <w:rsid w:val="007F6815"/>
    <w:rsid w:val="007F7B9F"/>
    <w:rsid w:val="007F7CE2"/>
    <w:rsid w:val="00800307"/>
    <w:rsid w:val="0080051F"/>
    <w:rsid w:val="0080081C"/>
    <w:rsid w:val="0080135C"/>
    <w:rsid w:val="0080175A"/>
    <w:rsid w:val="00801821"/>
    <w:rsid w:val="00801A11"/>
    <w:rsid w:val="00802994"/>
    <w:rsid w:val="0080406B"/>
    <w:rsid w:val="008064F5"/>
    <w:rsid w:val="008110BB"/>
    <w:rsid w:val="00812C43"/>
    <w:rsid w:val="00812CBF"/>
    <w:rsid w:val="008157FC"/>
    <w:rsid w:val="00816F4C"/>
    <w:rsid w:val="00817DC5"/>
    <w:rsid w:val="00817EFC"/>
    <w:rsid w:val="008213A7"/>
    <w:rsid w:val="00821D1F"/>
    <w:rsid w:val="00824419"/>
    <w:rsid w:val="00824D33"/>
    <w:rsid w:val="00825AC2"/>
    <w:rsid w:val="008262E9"/>
    <w:rsid w:val="0082704F"/>
    <w:rsid w:val="00830D34"/>
    <w:rsid w:val="0083182E"/>
    <w:rsid w:val="00831CFC"/>
    <w:rsid w:val="008333EA"/>
    <w:rsid w:val="0083395B"/>
    <w:rsid w:val="0083407F"/>
    <w:rsid w:val="00837B07"/>
    <w:rsid w:val="00837F7C"/>
    <w:rsid w:val="008403D3"/>
    <w:rsid w:val="0084146C"/>
    <w:rsid w:val="00842B15"/>
    <w:rsid w:val="00843107"/>
    <w:rsid w:val="00844654"/>
    <w:rsid w:val="008458BB"/>
    <w:rsid w:val="008476A8"/>
    <w:rsid w:val="008523F0"/>
    <w:rsid w:val="0085278C"/>
    <w:rsid w:val="0085499C"/>
    <w:rsid w:val="008555A3"/>
    <w:rsid w:val="00856ED1"/>
    <w:rsid w:val="00857215"/>
    <w:rsid w:val="00861711"/>
    <w:rsid w:val="0086231F"/>
    <w:rsid w:val="00863D6B"/>
    <w:rsid w:val="00863DE0"/>
    <w:rsid w:val="008660BD"/>
    <w:rsid w:val="00870BE7"/>
    <w:rsid w:val="008725DE"/>
    <w:rsid w:val="008728CB"/>
    <w:rsid w:val="0087292B"/>
    <w:rsid w:val="0087309C"/>
    <w:rsid w:val="00873E90"/>
    <w:rsid w:val="00873F6D"/>
    <w:rsid w:val="00874396"/>
    <w:rsid w:val="00874CBC"/>
    <w:rsid w:val="00875FE4"/>
    <w:rsid w:val="00880192"/>
    <w:rsid w:val="00880D98"/>
    <w:rsid w:val="00881640"/>
    <w:rsid w:val="0088194E"/>
    <w:rsid w:val="00881BC8"/>
    <w:rsid w:val="0088314F"/>
    <w:rsid w:val="008857C5"/>
    <w:rsid w:val="008869FA"/>
    <w:rsid w:val="00886AE2"/>
    <w:rsid w:val="00887862"/>
    <w:rsid w:val="00890679"/>
    <w:rsid w:val="00891E2E"/>
    <w:rsid w:val="0089322C"/>
    <w:rsid w:val="008952F0"/>
    <w:rsid w:val="00896463"/>
    <w:rsid w:val="0089660B"/>
    <w:rsid w:val="00896C2D"/>
    <w:rsid w:val="00896D75"/>
    <w:rsid w:val="00896FA2"/>
    <w:rsid w:val="008A02A4"/>
    <w:rsid w:val="008A102C"/>
    <w:rsid w:val="008A1581"/>
    <w:rsid w:val="008A1FB7"/>
    <w:rsid w:val="008A202D"/>
    <w:rsid w:val="008A3215"/>
    <w:rsid w:val="008A45D8"/>
    <w:rsid w:val="008A4C19"/>
    <w:rsid w:val="008A6053"/>
    <w:rsid w:val="008B0402"/>
    <w:rsid w:val="008B4836"/>
    <w:rsid w:val="008B51F7"/>
    <w:rsid w:val="008B597E"/>
    <w:rsid w:val="008B665D"/>
    <w:rsid w:val="008B6F43"/>
    <w:rsid w:val="008B7F1B"/>
    <w:rsid w:val="008C0FF0"/>
    <w:rsid w:val="008C153F"/>
    <w:rsid w:val="008C16A8"/>
    <w:rsid w:val="008C486F"/>
    <w:rsid w:val="008C4A7C"/>
    <w:rsid w:val="008C57E0"/>
    <w:rsid w:val="008C6E66"/>
    <w:rsid w:val="008C7334"/>
    <w:rsid w:val="008D0976"/>
    <w:rsid w:val="008D1B60"/>
    <w:rsid w:val="008D20C9"/>
    <w:rsid w:val="008D3056"/>
    <w:rsid w:val="008D3529"/>
    <w:rsid w:val="008D3B5D"/>
    <w:rsid w:val="008D3E82"/>
    <w:rsid w:val="008D3EE1"/>
    <w:rsid w:val="008D426E"/>
    <w:rsid w:val="008D44AD"/>
    <w:rsid w:val="008D65E8"/>
    <w:rsid w:val="008E2018"/>
    <w:rsid w:val="008E250B"/>
    <w:rsid w:val="008E29EC"/>
    <w:rsid w:val="008E2FF4"/>
    <w:rsid w:val="008E3888"/>
    <w:rsid w:val="008E3894"/>
    <w:rsid w:val="008E3F15"/>
    <w:rsid w:val="008E4187"/>
    <w:rsid w:val="008E4B00"/>
    <w:rsid w:val="008E502B"/>
    <w:rsid w:val="008F08C4"/>
    <w:rsid w:val="008F1339"/>
    <w:rsid w:val="008F247E"/>
    <w:rsid w:val="008F2EEF"/>
    <w:rsid w:val="008F41E6"/>
    <w:rsid w:val="008F5B49"/>
    <w:rsid w:val="008F69AC"/>
    <w:rsid w:val="008F7A6E"/>
    <w:rsid w:val="00900D29"/>
    <w:rsid w:val="009012A9"/>
    <w:rsid w:val="009019C9"/>
    <w:rsid w:val="00901B83"/>
    <w:rsid w:val="00902316"/>
    <w:rsid w:val="00904FCE"/>
    <w:rsid w:val="009053B0"/>
    <w:rsid w:val="00906AF4"/>
    <w:rsid w:val="009075A8"/>
    <w:rsid w:val="00907D3A"/>
    <w:rsid w:val="00913248"/>
    <w:rsid w:val="009135A9"/>
    <w:rsid w:val="00913C94"/>
    <w:rsid w:val="00914362"/>
    <w:rsid w:val="00914481"/>
    <w:rsid w:val="0091488F"/>
    <w:rsid w:val="00914E54"/>
    <w:rsid w:val="00916714"/>
    <w:rsid w:val="00916CAC"/>
    <w:rsid w:val="009174AD"/>
    <w:rsid w:val="00917E0F"/>
    <w:rsid w:val="00920A0F"/>
    <w:rsid w:val="00921A3E"/>
    <w:rsid w:val="009228D5"/>
    <w:rsid w:val="00923698"/>
    <w:rsid w:val="00926F84"/>
    <w:rsid w:val="00930AED"/>
    <w:rsid w:val="00931B57"/>
    <w:rsid w:val="00935BEA"/>
    <w:rsid w:val="00940737"/>
    <w:rsid w:val="00940A0D"/>
    <w:rsid w:val="00940F8A"/>
    <w:rsid w:val="00941A36"/>
    <w:rsid w:val="009422E8"/>
    <w:rsid w:val="00942E70"/>
    <w:rsid w:val="00943336"/>
    <w:rsid w:val="009442F3"/>
    <w:rsid w:val="00944B03"/>
    <w:rsid w:val="00944B86"/>
    <w:rsid w:val="00944FBC"/>
    <w:rsid w:val="009456EA"/>
    <w:rsid w:val="009464A4"/>
    <w:rsid w:val="00946506"/>
    <w:rsid w:val="00947BE9"/>
    <w:rsid w:val="00950A55"/>
    <w:rsid w:val="00950ABC"/>
    <w:rsid w:val="0095304C"/>
    <w:rsid w:val="00954B69"/>
    <w:rsid w:val="009553A8"/>
    <w:rsid w:val="00955495"/>
    <w:rsid w:val="009571BC"/>
    <w:rsid w:val="009579B8"/>
    <w:rsid w:val="00960008"/>
    <w:rsid w:val="00960E72"/>
    <w:rsid w:val="00962566"/>
    <w:rsid w:val="009626D7"/>
    <w:rsid w:val="00963042"/>
    <w:rsid w:val="009631D7"/>
    <w:rsid w:val="00965AB0"/>
    <w:rsid w:val="00966570"/>
    <w:rsid w:val="00966A0C"/>
    <w:rsid w:val="00966DDB"/>
    <w:rsid w:val="009679AF"/>
    <w:rsid w:val="009735A3"/>
    <w:rsid w:val="009737CB"/>
    <w:rsid w:val="00975D82"/>
    <w:rsid w:val="00976ADE"/>
    <w:rsid w:val="00976B09"/>
    <w:rsid w:val="00976FF3"/>
    <w:rsid w:val="00980C17"/>
    <w:rsid w:val="00980F16"/>
    <w:rsid w:val="0098294E"/>
    <w:rsid w:val="009841A8"/>
    <w:rsid w:val="0098451B"/>
    <w:rsid w:val="00986E73"/>
    <w:rsid w:val="00986FF5"/>
    <w:rsid w:val="00987B42"/>
    <w:rsid w:val="00987F7C"/>
    <w:rsid w:val="0099055D"/>
    <w:rsid w:val="00992589"/>
    <w:rsid w:val="00994CFC"/>
    <w:rsid w:val="00994E75"/>
    <w:rsid w:val="009953A2"/>
    <w:rsid w:val="009965CB"/>
    <w:rsid w:val="009972DE"/>
    <w:rsid w:val="009A0662"/>
    <w:rsid w:val="009A0763"/>
    <w:rsid w:val="009A1577"/>
    <w:rsid w:val="009A20CF"/>
    <w:rsid w:val="009A2CB8"/>
    <w:rsid w:val="009A5FE7"/>
    <w:rsid w:val="009A650D"/>
    <w:rsid w:val="009A70B4"/>
    <w:rsid w:val="009A7B4A"/>
    <w:rsid w:val="009B17F9"/>
    <w:rsid w:val="009B5256"/>
    <w:rsid w:val="009B5756"/>
    <w:rsid w:val="009C15B2"/>
    <w:rsid w:val="009C42F0"/>
    <w:rsid w:val="009C55B1"/>
    <w:rsid w:val="009C5C7C"/>
    <w:rsid w:val="009C62E9"/>
    <w:rsid w:val="009D36E0"/>
    <w:rsid w:val="009D4400"/>
    <w:rsid w:val="009D5C91"/>
    <w:rsid w:val="009D7929"/>
    <w:rsid w:val="009E11C1"/>
    <w:rsid w:val="009E133F"/>
    <w:rsid w:val="009E27BC"/>
    <w:rsid w:val="009E3BEF"/>
    <w:rsid w:val="009E48E3"/>
    <w:rsid w:val="009E4A67"/>
    <w:rsid w:val="009E5313"/>
    <w:rsid w:val="009F0B33"/>
    <w:rsid w:val="009F1355"/>
    <w:rsid w:val="009F4713"/>
    <w:rsid w:val="009F6641"/>
    <w:rsid w:val="009F67AF"/>
    <w:rsid w:val="009F7A9D"/>
    <w:rsid w:val="009F7E5B"/>
    <w:rsid w:val="00A0061B"/>
    <w:rsid w:val="00A00D2D"/>
    <w:rsid w:val="00A029D1"/>
    <w:rsid w:val="00A03D23"/>
    <w:rsid w:val="00A04827"/>
    <w:rsid w:val="00A04E10"/>
    <w:rsid w:val="00A05B1E"/>
    <w:rsid w:val="00A063C3"/>
    <w:rsid w:val="00A10239"/>
    <w:rsid w:val="00A107C9"/>
    <w:rsid w:val="00A10CB7"/>
    <w:rsid w:val="00A111EB"/>
    <w:rsid w:val="00A11765"/>
    <w:rsid w:val="00A143C1"/>
    <w:rsid w:val="00A143D9"/>
    <w:rsid w:val="00A155CC"/>
    <w:rsid w:val="00A15AA5"/>
    <w:rsid w:val="00A16D6B"/>
    <w:rsid w:val="00A176F1"/>
    <w:rsid w:val="00A1779C"/>
    <w:rsid w:val="00A17DEC"/>
    <w:rsid w:val="00A17E02"/>
    <w:rsid w:val="00A203F6"/>
    <w:rsid w:val="00A21206"/>
    <w:rsid w:val="00A21C46"/>
    <w:rsid w:val="00A222B9"/>
    <w:rsid w:val="00A2274D"/>
    <w:rsid w:val="00A253A4"/>
    <w:rsid w:val="00A258C4"/>
    <w:rsid w:val="00A27B2C"/>
    <w:rsid w:val="00A304D0"/>
    <w:rsid w:val="00A3058C"/>
    <w:rsid w:val="00A30E71"/>
    <w:rsid w:val="00A310F4"/>
    <w:rsid w:val="00A331F6"/>
    <w:rsid w:val="00A332E0"/>
    <w:rsid w:val="00A33CE5"/>
    <w:rsid w:val="00A34677"/>
    <w:rsid w:val="00A35B81"/>
    <w:rsid w:val="00A403E1"/>
    <w:rsid w:val="00A41D38"/>
    <w:rsid w:val="00A422C9"/>
    <w:rsid w:val="00A429AB"/>
    <w:rsid w:val="00A44C78"/>
    <w:rsid w:val="00A4727E"/>
    <w:rsid w:val="00A51186"/>
    <w:rsid w:val="00A5128C"/>
    <w:rsid w:val="00A51D88"/>
    <w:rsid w:val="00A52CA1"/>
    <w:rsid w:val="00A5332A"/>
    <w:rsid w:val="00A540FD"/>
    <w:rsid w:val="00A55967"/>
    <w:rsid w:val="00A57322"/>
    <w:rsid w:val="00A57508"/>
    <w:rsid w:val="00A6143E"/>
    <w:rsid w:val="00A625A7"/>
    <w:rsid w:val="00A6484B"/>
    <w:rsid w:val="00A649EB"/>
    <w:rsid w:val="00A65D46"/>
    <w:rsid w:val="00A66953"/>
    <w:rsid w:val="00A66A21"/>
    <w:rsid w:val="00A716CD"/>
    <w:rsid w:val="00A71AA6"/>
    <w:rsid w:val="00A722EC"/>
    <w:rsid w:val="00A7263B"/>
    <w:rsid w:val="00A72FB9"/>
    <w:rsid w:val="00A763E7"/>
    <w:rsid w:val="00A77BB4"/>
    <w:rsid w:val="00A813CD"/>
    <w:rsid w:val="00A8154A"/>
    <w:rsid w:val="00A82F6F"/>
    <w:rsid w:val="00A854E3"/>
    <w:rsid w:val="00A859CE"/>
    <w:rsid w:val="00A86BB5"/>
    <w:rsid w:val="00A92FC0"/>
    <w:rsid w:val="00A94D70"/>
    <w:rsid w:val="00A94DAF"/>
    <w:rsid w:val="00A959AA"/>
    <w:rsid w:val="00A95FD0"/>
    <w:rsid w:val="00A96063"/>
    <w:rsid w:val="00A96994"/>
    <w:rsid w:val="00A978AD"/>
    <w:rsid w:val="00AA01AC"/>
    <w:rsid w:val="00AA046E"/>
    <w:rsid w:val="00AA1B41"/>
    <w:rsid w:val="00AA1EF4"/>
    <w:rsid w:val="00AA1FA3"/>
    <w:rsid w:val="00AA3CCA"/>
    <w:rsid w:val="00AA4EB9"/>
    <w:rsid w:val="00AA5003"/>
    <w:rsid w:val="00AA662C"/>
    <w:rsid w:val="00AA6F17"/>
    <w:rsid w:val="00AA7267"/>
    <w:rsid w:val="00AA7B30"/>
    <w:rsid w:val="00AA7BAA"/>
    <w:rsid w:val="00AA7D23"/>
    <w:rsid w:val="00AB0116"/>
    <w:rsid w:val="00AB0659"/>
    <w:rsid w:val="00AB0CF4"/>
    <w:rsid w:val="00AB0EBF"/>
    <w:rsid w:val="00AB121A"/>
    <w:rsid w:val="00AB1461"/>
    <w:rsid w:val="00AB1737"/>
    <w:rsid w:val="00AB1DF1"/>
    <w:rsid w:val="00AB1E3E"/>
    <w:rsid w:val="00AB22CF"/>
    <w:rsid w:val="00AB48D7"/>
    <w:rsid w:val="00AB5389"/>
    <w:rsid w:val="00AB5C59"/>
    <w:rsid w:val="00AB6B83"/>
    <w:rsid w:val="00AC25A1"/>
    <w:rsid w:val="00AC29F8"/>
    <w:rsid w:val="00AC2FB8"/>
    <w:rsid w:val="00AC34D5"/>
    <w:rsid w:val="00AC40FB"/>
    <w:rsid w:val="00AC44A0"/>
    <w:rsid w:val="00AC48CF"/>
    <w:rsid w:val="00AC5CAA"/>
    <w:rsid w:val="00AC69D3"/>
    <w:rsid w:val="00AC6C5C"/>
    <w:rsid w:val="00AC6DD1"/>
    <w:rsid w:val="00AC737D"/>
    <w:rsid w:val="00AD04FE"/>
    <w:rsid w:val="00AD0C5C"/>
    <w:rsid w:val="00AD5E29"/>
    <w:rsid w:val="00AD6E3E"/>
    <w:rsid w:val="00AE08C5"/>
    <w:rsid w:val="00AE1B1C"/>
    <w:rsid w:val="00AE27B0"/>
    <w:rsid w:val="00AE30F3"/>
    <w:rsid w:val="00AE4235"/>
    <w:rsid w:val="00AE48B9"/>
    <w:rsid w:val="00AE6E41"/>
    <w:rsid w:val="00AF00EC"/>
    <w:rsid w:val="00AF0F5C"/>
    <w:rsid w:val="00AF1EB5"/>
    <w:rsid w:val="00AF2472"/>
    <w:rsid w:val="00AF2BB0"/>
    <w:rsid w:val="00AF53EC"/>
    <w:rsid w:val="00AF6338"/>
    <w:rsid w:val="00AF6645"/>
    <w:rsid w:val="00AF7BF2"/>
    <w:rsid w:val="00B000C4"/>
    <w:rsid w:val="00B0018B"/>
    <w:rsid w:val="00B0194D"/>
    <w:rsid w:val="00B0256A"/>
    <w:rsid w:val="00B03B5E"/>
    <w:rsid w:val="00B03D41"/>
    <w:rsid w:val="00B055D6"/>
    <w:rsid w:val="00B07190"/>
    <w:rsid w:val="00B1054B"/>
    <w:rsid w:val="00B11E7D"/>
    <w:rsid w:val="00B12427"/>
    <w:rsid w:val="00B14FBD"/>
    <w:rsid w:val="00B15E4B"/>
    <w:rsid w:val="00B17A00"/>
    <w:rsid w:val="00B20399"/>
    <w:rsid w:val="00B2174C"/>
    <w:rsid w:val="00B219B8"/>
    <w:rsid w:val="00B219F2"/>
    <w:rsid w:val="00B236B7"/>
    <w:rsid w:val="00B23ABF"/>
    <w:rsid w:val="00B2545D"/>
    <w:rsid w:val="00B326F9"/>
    <w:rsid w:val="00B33525"/>
    <w:rsid w:val="00B33768"/>
    <w:rsid w:val="00B36D6A"/>
    <w:rsid w:val="00B3725A"/>
    <w:rsid w:val="00B37E7F"/>
    <w:rsid w:val="00B40074"/>
    <w:rsid w:val="00B40C50"/>
    <w:rsid w:val="00B42F3F"/>
    <w:rsid w:val="00B42FA4"/>
    <w:rsid w:val="00B438AE"/>
    <w:rsid w:val="00B444FF"/>
    <w:rsid w:val="00B44888"/>
    <w:rsid w:val="00B44BF0"/>
    <w:rsid w:val="00B44D54"/>
    <w:rsid w:val="00B47291"/>
    <w:rsid w:val="00B478CC"/>
    <w:rsid w:val="00B50432"/>
    <w:rsid w:val="00B51136"/>
    <w:rsid w:val="00B54226"/>
    <w:rsid w:val="00B54433"/>
    <w:rsid w:val="00B54E61"/>
    <w:rsid w:val="00B5653F"/>
    <w:rsid w:val="00B56644"/>
    <w:rsid w:val="00B60311"/>
    <w:rsid w:val="00B61FD5"/>
    <w:rsid w:val="00B64872"/>
    <w:rsid w:val="00B6533A"/>
    <w:rsid w:val="00B656AD"/>
    <w:rsid w:val="00B6685E"/>
    <w:rsid w:val="00B705AD"/>
    <w:rsid w:val="00B73FAB"/>
    <w:rsid w:val="00B753B0"/>
    <w:rsid w:val="00B76B3E"/>
    <w:rsid w:val="00B811FD"/>
    <w:rsid w:val="00B81255"/>
    <w:rsid w:val="00B823DE"/>
    <w:rsid w:val="00B845DF"/>
    <w:rsid w:val="00B84FD3"/>
    <w:rsid w:val="00B85453"/>
    <w:rsid w:val="00B86B5E"/>
    <w:rsid w:val="00B87268"/>
    <w:rsid w:val="00B879B9"/>
    <w:rsid w:val="00B87AA7"/>
    <w:rsid w:val="00B921BD"/>
    <w:rsid w:val="00B92BB9"/>
    <w:rsid w:val="00B93BDD"/>
    <w:rsid w:val="00B94F25"/>
    <w:rsid w:val="00B95A3D"/>
    <w:rsid w:val="00B964FB"/>
    <w:rsid w:val="00B97D69"/>
    <w:rsid w:val="00BA0CED"/>
    <w:rsid w:val="00BA10CD"/>
    <w:rsid w:val="00BA2CE9"/>
    <w:rsid w:val="00BA3724"/>
    <w:rsid w:val="00BA3E3F"/>
    <w:rsid w:val="00BA45D2"/>
    <w:rsid w:val="00BA6457"/>
    <w:rsid w:val="00BA6D38"/>
    <w:rsid w:val="00BA766B"/>
    <w:rsid w:val="00BB0629"/>
    <w:rsid w:val="00BB2BA6"/>
    <w:rsid w:val="00BB2F9F"/>
    <w:rsid w:val="00BB3E3D"/>
    <w:rsid w:val="00BB491B"/>
    <w:rsid w:val="00BB7CD3"/>
    <w:rsid w:val="00BC04F8"/>
    <w:rsid w:val="00BC14CA"/>
    <w:rsid w:val="00BC1C9D"/>
    <w:rsid w:val="00BC2E48"/>
    <w:rsid w:val="00BC3334"/>
    <w:rsid w:val="00BC33BC"/>
    <w:rsid w:val="00BC46B8"/>
    <w:rsid w:val="00BC47E0"/>
    <w:rsid w:val="00BC4C6E"/>
    <w:rsid w:val="00BC6137"/>
    <w:rsid w:val="00BD134F"/>
    <w:rsid w:val="00BD211A"/>
    <w:rsid w:val="00BD3E55"/>
    <w:rsid w:val="00BD4D15"/>
    <w:rsid w:val="00BD567E"/>
    <w:rsid w:val="00BD7A5A"/>
    <w:rsid w:val="00BE0420"/>
    <w:rsid w:val="00BE18A5"/>
    <w:rsid w:val="00BE288C"/>
    <w:rsid w:val="00BE5E77"/>
    <w:rsid w:val="00BE70EA"/>
    <w:rsid w:val="00BE7A21"/>
    <w:rsid w:val="00BF11D5"/>
    <w:rsid w:val="00BF324B"/>
    <w:rsid w:val="00BF5337"/>
    <w:rsid w:val="00BF62D8"/>
    <w:rsid w:val="00BF6B2A"/>
    <w:rsid w:val="00BF7008"/>
    <w:rsid w:val="00BF71AB"/>
    <w:rsid w:val="00BF7BC5"/>
    <w:rsid w:val="00C02495"/>
    <w:rsid w:val="00C02943"/>
    <w:rsid w:val="00C02D8A"/>
    <w:rsid w:val="00C03ABF"/>
    <w:rsid w:val="00C041CF"/>
    <w:rsid w:val="00C048E7"/>
    <w:rsid w:val="00C04E54"/>
    <w:rsid w:val="00C06A1B"/>
    <w:rsid w:val="00C101F5"/>
    <w:rsid w:val="00C10546"/>
    <w:rsid w:val="00C134FD"/>
    <w:rsid w:val="00C14AC7"/>
    <w:rsid w:val="00C14F29"/>
    <w:rsid w:val="00C16709"/>
    <w:rsid w:val="00C16898"/>
    <w:rsid w:val="00C169E0"/>
    <w:rsid w:val="00C1723E"/>
    <w:rsid w:val="00C17442"/>
    <w:rsid w:val="00C1790F"/>
    <w:rsid w:val="00C17DBA"/>
    <w:rsid w:val="00C2161F"/>
    <w:rsid w:val="00C21D73"/>
    <w:rsid w:val="00C22566"/>
    <w:rsid w:val="00C23B79"/>
    <w:rsid w:val="00C24D85"/>
    <w:rsid w:val="00C24ED2"/>
    <w:rsid w:val="00C250DB"/>
    <w:rsid w:val="00C252E7"/>
    <w:rsid w:val="00C253ED"/>
    <w:rsid w:val="00C329CE"/>
    <w:rsid w:val="00C33A2C"/>
    <w:rsid w:val="00C367E8"/>
    <w:rsid w:val="00C36961"/>
    <w:rsid w:val="00C405B9"/>
    <w:rsid w:val="00C409BD"/>
    <w:rsid w:val="00C41211"/>
    <w:rsid w:val="00C4199B"/>
    <w:rsid w:val="00C4369C"/>
    <w:rsid w:val="00C43761"/>
    <w:rsid w:val="00C44FA3"/>
    <w:rsid w:val="00C450DC"/>
    <w:rsid w:val="00C45172"/>
    <w:rsid w:val="00C45335"/>
    <w:rsid w:val="00C472A6"/>
    <w:rsid w:val="00C47896"/>
    <w:rsid w:val="00C47E47"/>
    <w:rsid w:val="00C50652"/>
    <w:rsid w:val="00C5128E"/>
    <w:rsid w:val="00C52E2E"/>
    <w:rsid w:val="00C52E59"/>
    <w:rsid w:val="00C52ECC"/>
    <w:rsid w:val="00C534A3"/>
    <w:rsid w:val="00C534CF"/>
    <w:rsid w:val="00C54D81"/>
    <w:rsid w:val="00C55B53"/>
    <w:rsid w:val="00C569C2"/>
    <w:rsid w:val="00C56C00"/>
    <w:rsid w:val="00C571C5"/>
    <w:rsid w:val="00C572DA"/>
    <w:rsid w:val="00C57620"/>
    <w:rsid w:val="00C6123F"/>
    <w:rsid w:val="00C613DE"/>
    <w:rsid w:val="00C6296D"/>
    <w:rsid w:val="00C6377E"/>
    <w:rsid w:val="00C642DE"/>
    <w:rsid w:val="00C64650"/>
    <w:rsid w:val="00C65119"/>
    <w:rsid w:val="00C65D9B"/>
    <w:rsid w:val="00C65DC0"/>
    <w:rsid w:val="00C672A5"/>
    <w:rsid w:val="00C67FE4"/>
    <w:rsid w:val="00C735F0"/>
    <w:rsid w:val="00C73999"/>
    <w:rsid w:val="00C7427F"/>
    <w:rsid w:val="00C74B60"/>
    <w:rsid w:val="00C75884"/>
    <w:rsid w:val="00C75E93"/>
    <w:rsid w:val="00C76C60"/>
    <w:rsid w:val="00C76D8F"/>
    <w:rsid w:val="00C7766F"/>
    <w:rsid w:val="00C84665"/>
    <w:rsid w:val="00C85738"/>
    <w:rsid w:val="00C86793"/>
    <w:rsid w:val="00C906D5"/>
    <w:rsid w:val="00C910DB"/>
    <w:rsid w:val="00C920E2"/>
    <w:rsid w:val="00C9280E"/>
    <w:rsid w:val="00C931EA"/>
    <w:rsid w:val="00C93C0D"/>
    <w:rsid w:val="00C944EE"/>
    <w:rsid w:val="00C95ADE"/>
    <w:rsid w:val="00CA0A66"/>
    <w:rsid w:val="00CA316C"/>
    <w:rsid w:val="00CA3F07"/>
    <w:rsid w:val="00CA42EB"/>
    <w:rsid w:val="00CA4F45"/>
    <w:rsid w:val="00CA69CB"/>
    <w:rsid w:val="00CA6FF4"/>
    <w:rsid w:val="00CA7CD4"/>
    <w:rsid w:val="00CB0DB8"/>
    <w:rsid w:val="00CB1B93"/>
    <w:rsid w:val="00CB1E4F"/>
    <w:rsid w:val="00CB1EA6"/>
    <w:rsid w:val="00CB20D9"/>
    <w:rsid w:val="00CB20DC"/>
    <w:rsid w:val="00CB343E"/>
    <w:rsid w:val="00CB5F57"/>
    <w:rsid w:val="00CB7619"/>
    <w:rsid w:val="00CB7681"/>
    <w:rsid w:val="00CC125F"/>
    <w:rsid w:val="00CC1CF3"/>
    <w:rsid w:val="00CC3A04"/>
    <w:rsid w:val="00CC5888"/>
    <w:rsid w:val="00CC7C96"/>
    <w:rsid w:val="00CD094D"/>
    <w:rsid w:val="00CD2E5F"/>
    <w:rsid w:val="00CD36D5"/>
    <w:rsid w:val="00CD48A8"/>
    <w:rsid w:val="00CD4EAD"/>
    <w:rsid w:val="00CD528C"/>
    <w:rsid w:val="00CD530F"/>
    <w:rsid w:val="00CD6EA9"/>
    <w:rsid w:val="00CD7033"/>
    <w:rsid w:val="00CD70E5"/>
    <w:rsid w:val="00CE060F"/>
    <w:rsid w:val="00CE0DAC"/>
    <w:rsid w:val="00CE1E29"/>
    <w:rsid w:val="00CE3D7F"/>
    <w:rsid w:val="00CE469D"/>
    <w:rsid w:val="00CE4B21"/>
    <w:rsid w:val="00CE4CB7"/>
    <w:rsid w:val="00CE673F"/>
    <w:rsid w:val="00CE7170"/>
    <w:rsid w:val="00CF062D"/>
    <w:rsid w:val="00CF082A"/>
    <w:rsid w:val="00CF165A"/>
    <w:rsid w:val="00CF1834"/>
    <w:rsid w:val="00CF1A65"/>
    <w:rsid w:val="00CF1AD5"/>
    <w:rsid w:val="00CF4080"/>
    <w:rsid w:val="00CF44CD"/>
    <w:rsid w:val="00CF58F5"/>
    <w:rsid w:val="00CF671A"/>
    <w:rsid w:val="00CF7672"/>
    <w:rsid w:val="00CF7FC4"/>
    <w:rsid w:val="00D000C9"/>
    <w:rsid w:val="00D00906"/>
    <w:rsid w:val="00D01636"/>
    <w:rsid w:val="00D01C72"/>
    <w:rsid w:val="00D01DB3"/>
    <w:rsid w:val="00D04091"/>
    <w:rsid w:val="00D0450D"/>
    <w:rsid w:val="00D06C25"/>
    <w:rsid w:val="00D07325"/>
    <w:rsid w:val="00D07A5A"/>
    <w:rsid w:val="00D07C6E"/>
    <w:rsid w:val="00D07CE3"/>
    <w:rsid w:val="00D07E3E"/>
    <w:rsid w:val="00D12AC7"/>
    <w:rsid w:val="00D1302D"/>
    <w:rsid w:val="00D1336E"/>
    <w:rsid w:val="00D13CFA"/>
    <w:rsid w:val="00D14284"/>
    <w:rsid w:val="00D1579D"/>
    <w:rsid w:val="00D17D24"/>
    <w:rsid w:val="00D202FE"/>
    <w:rsid w:val="00D21148"/>
    <w:rsid w:val="00D21A41"/>
    <w:rsid w:val="00D2305C"/>
    <w:rsid w:val="00D2453C"/>
    <w:rsid w:val="00D257A7"/>
    <w:rsid w:val="00D25803"/>
    <w:rsid w:val="00D25AE0"/>
    <w:rsid w:val="00D2750E"/>
    <w:rsid w:val="00D2755F"/>
    <w:rsid w:val="00D36182"/>
    <w:rsid w:val="00D36B39"/>
    <w:rsid w:val="00D40127"/>
    <w:rsid w:val="00D426E5"/>
    <w:rsid w:val="00D43D24"/>
    <w:rsid w:val="00D44641"/>
    <w:rsid w:val="00D44E87"/>
    <w:rsid w:val="00D45038"/>
    <w:rsid w:val="00D4594F"/>
    <w:rsid w:val="00D45B13"/>
    <w:rsid w:val="00D46540"/>
    <w:rsid w:val="00D47145"/>
    <w:rsid w:val="00D5008A"/>
    <w:rsid w:val="00D5081B"/>
    <w:rsid w:val="00D5374E"/>
    <w:rsid w:val="00D53A6F"/>
    <w:rsid w:val="00D54BAD"/>
    <w:rsid w:val="00D559D2"/>
    <w:rsid w:val="00D55C9A"/>
    <w:rsid w:val="00D56236"/>
    <w:rsid w:val="00D569A2"/>
    <w:rsid w:val="00D576C2"/>
    <w:rsid w:val="00D612FA"/>
    <w:rsid w:val="00D61CB7"/>
    <w:rsid w:val="00D62517"/>
    <w:rsid w:val="00D62DFC"/>
    <w:rsid w:val="00D6314B"/>
    <w:rsid w:val="00D634CB"/>
    <w:rsid w:val="00D63B04"/>
    <w:rsid w:val="00D63DA0"/>
    <w:rsid w:val="00D64351"/>
    <w:rsid w:val="00D64393"/>
    <w:rsid w:val="00D653A6"/>
    <w:rsid w:val="00D65DA9"/>
    <w:rsid w:val="00D67B02"/>
    <w:rsid w:val="00D70988"/>
    <w:rsid w:val="00D71B45"/>
    <w:rsid w:val="00D71BA1"/>
    <w:rsid w:val="00D73C1B"/>
    <w:rsid w:val="00D74612"/>
    <w:rsid w:val="00D74BD5"/>
    <w:rsid w:val="00D7627E"/>
    <w:rsid w:val="00D76B2D"/>
    <w:rsid w:val="00D76EB6"/>
    <w:rsid w:val="00D77A85"/>
    <w:rsid w:val="00D809ED"/>
    <w:rsid w:val="00D81E3F"/>
    <w:rsid w:val="00D81FF1"/>
    <w:rsid w:val="00D841C8"/>
    <w:rsid w:val="00D8458E"/>
    <w:rsid w:val="00D84E76"/>
    <w:rsid w:val="00D8612A"/>
    <w:rsid w:val="00D86CF9"/>
    <w:rsid w:val="00D9073D"/>
    <w:rsid w:val="00D90F77"/>
    <w:rsid w:val="00D91B9F"/>
    <w:rsid w:val="00D9202E"/>
    <w:rsid w:val="00D9223D"/>
    <w:rsid w:val="00D92EED"/>
    <w:rsid w:val="00D9354A"/>
    <w:rsid w:val="00D939FF"/>
    <w:rsid w:val="00D94F15"/>
    <w:rsid w:val="00D96A96"/>
    <w:rsid w:val="00DA114F"/>
    <w:rsid w:val="00DA11FD"/>
    <w:rsid w:val="00DA21E4"/>
    <w:rsid w:val="00DA3439"/>
    <w:rsid w:val="00DA37E5"/>
    <w:rsid w:val="00DA3BB6"/>
    <w:rsid w:val="00DA4217"/>
    <w:rsid w:val="00DA5179"/>
    <w:rsid w:val="00DB01F3"/>
    <w:rsid w:val="00DB1C61"/>
    <w:rsid w:val="00DB1CE6"/>
    <w:rsid w:val="00DB275F"/>
    <w:rsid w:val="00DB2B6F"/>
    <w:rsid w:val="00DB3592"/>
    <w:rsid w:val="00DB47BF"/>
    <w:rsid w:val="00DB5FC2"/>
    <w:rsid w:val="00DB6E89"/>
    <w:rsid w:val="00DC0519"/>
    <w:rsid w:val="00DC1EFC"/>
    <w:rsid w:val="00DC21F3"/>
    <w:rsid w:val="00DC3874"/>
    <w:rsid w:val="00DC5104"/>
    <w:rsid w:val="00DC516B"/>
    <w:rsid w:val="00DC6075"/>
    <w:rsid w:val="00DC6976"/>
    <w:rsid w:val="00DC752B"/>
    <w:rsid w:val="00DD0529"/>
    <w:rsid w:val="00DD1FD8"/>
    <w:rsid w:val="00DD2382"/>
    <w:rsid w:val="00DD24BF"/>
    <w:rsid w:val="00DD410A"/>
    <w:rsid w:val="00DD5484"/>
    <w:rsid w:val="00DD54B5"/>
    <w:rsid w:val="00DD54B6"/>
    <w:rsid w:val="00DD5B20"/>
    <w:rsid w:val="00DD7032"/>
    <w:rsid w:val="00DE0914"/>
    <w:rsid w:val="00DE11D5"/>
    <w:rsid w:val="00DE142A"/>
    <w:rsid w:val="00DE1DAD"/>
    <w:rsid w:val="00DE2F9B"/>
    <w:rsid w:val="00DE386D"/>
    <w:rsid w:val="00DE3D9A"/>
    <w:rsid w:val="00DE4F4E"/>
    <w:rsid w:val="00DE6171"/>
    <w:rsid w:val="00DE72CA"/>
    <w:rsid w:val="00DE75D6"/>
    <w:rsid w:val="00DF0194"/>
    <w:rsid w:val="00DF0784"/>
    <w:rsid w:val="00DF1274"/>
    <w:rsid w:val="00DF33C0"/>
    <w:rsid w:val="00DF3CD4"/>
    <w:rsid w:val="00DF44E8"/>
    <w:rsid w:val="00DF4896"/>
    <w:rsid w:val="00DF4BA4"/>
    <w:rsid w:val="00DF51E5"/>
    <w:rsid w:val="00DF5907"/>
    <w:rsid w:val="00DF5CCB"/>
    <w:rsid w:val="00DF73BA"/>
    <w:rsid w:val="00E00821"/>
    <w:rsid w:val="00E021D3"/>
    <w:rsid w:val="00E031B4"/>
    <w:rsid w:val="00E0339F"/>
    <w:rsid w:val="00E034A4"/>
    <w:rsid w:val="00E0479B"/>
    <w:rsid w:val="00E04A5E"/>
    <w:rsid w:val="00E04BF4"/>
    <w:rsid w:val="00E0547F"/>
    <w:rsid w:val="00E05B2E"/>
    <w:rsid w:val="00E06CBB"/>
    <w:rsid w:val="00E10958"/>
    <w:rsid w:val="00E1097D"/>
    <w:rsid w:val="00E127C0"/>
    <w:rsid w:val="00E146DC"/>
    <w:rsid w:val="00E147E8"/>
    <w:rsid w:val="00E15EA7"/>
    <w:rsid w:val="00E15EBD"/>
    <w:rsid w:val="00E16BDA"/>
    <w:rsid w:val="00E17EBB"/>
    <w:rsid w:val="00E17EE1"/>
    <w:rsid w:val="00E17F92"/>
    <w:rsid w:val="00E229E1"/>
    <w:rsid w:val="00E27BA8"/>
    <w:rsid w:val="00E27C64"/>
    <w:rsid w:val="00E27E7E"/>
    <w:rsid w:val="00E318DD"/>
    <w:rsid w:val="00E319BA"/>
    <w:rsid w:val="00E32B76"/>
    <w:rsid w:val="00E33178"/>
    <w:rsid w:val="00E359B6"/>
    <w:rsid w:val="00E35ED7"/>
    <w:rsid w:val="00E37F7B"/>
    <w:rsid w:val="00E401B2"/>
    <w:rsid w:val="00E40DC1"/>
    <w:rsid w:val="00E40F80"/>
    <w:rsid w:val="00E4213E"/>
    <w:rsid w:val="00E42EA9"/>
    <w:rsid w:val="00E43B30"/>
    <w:rsid w:val="00E44260"/>
    <w:rsid w:val="00E442F4"/>
    <w:rsid w:val="00E459DD"/>
    <w:rsid w:val="00E45BF0"/>
    <w:rsid w:val="00E462E1"/>
    <w:rsid w:val="00E476AB"/>
    <w:rsid w:val="00E50AA6"/>
    <w:rsid w:val="00E50BEA"/>
    <w:rsid w:val="00E513D6"/>
    <w:rsid w:val="00E513F7"/>
    <w:rsid w:val="00E51D2B"/>
    <w:rsid w:val="00E52542"/>
    <w:rsid w:val="00E53DB1"/>
    <w:rsid w:val="00E554AC"/>
    <w:rsid w:val="00E554E6"/>
    <w:rsid w:val="00E561B2"/>
    <w:rsid w:val="00E578E2"/>
    <w:rsid w:val="00E57A11"/>
    <w:rsid w:val="00E6027C"/>
    <w:rsid w:val="00E60B56"/>
    <w:rsid w:val="00E610AA"/>
    <w:rsid w:val="00E62269"/>
    <w:rsid w:val="00E64AE4"/>
    <w:rsid w:val="00E64C71"/>
    <w:rsid w:val="00E700D6"/>
    <w:rsid w:val="00E707EB"/>
    <w:rsid w:val="00E71218"/>
    <w:rsid w:val="00E7184D"/>
    <w:rsid w:val="00E72878"/>
    <w:rsid w:val="00E732C0"/>
    <w:rsid w:val="00E7418B"/>
    <w:rsid w:val="00E74406"/>
    <w:rsid w:val="00E7442F"/>
    <w:rsid w:val="00E744B2"/>
    <w:rsid w:val="00E75C3B"/>
    <w:rsid w:val="00E770FE"/>
    <w:rsid w:val="00E77A45"/>
    <w:rsid w:val="00E80D3B"/>
    <w:rsid w:val="00E823C9"/>
    <w:rsid w:val="00E837E9"/>
    <w:rsid w:val="00E84455"/>
    <w:rsid w:val="00E8687C"/>
    <w:rsid w:val="00E87ECA"/>
    <w:rsid w:val="00E92829"/>
    <w:rsid w:val="00E93824"/>
    <w:rsid w:val="00E93A83"/>
    <w:rsid w:val="00E943A5"/>
    <w:rsid w:val="00E94A4F"/>
    <w:rsid w:val="00E952D7"/>
    <w:rsid w:val="00E97FE6"/>
    <w:rsid w:val="00EA0756"/>
    <w:rsid w:val="00EA0778"/>
    <w:rsid w:val="00EA0D35"/>
    <w:rsid w:val="00EA11FE"/>
    <w:rsid w:val="00EA1D92"/>
    <w:rsid w:val="00EA2216"/>
    <w:rsid w:val="00EA24FF"/>
    <w:rsid w:val="00EA2864"/>
    <w:rsid w:val="00EA36F2"/>
    <w:rsid w:val="00EA3EA1"/>
    <w:rsid w:val="00EA5BC9"/>
    <w:rsid w:val="00EA6801"/>
    <w:rsid w:val="00EA7BE8"/>
    <w:rsid w:val="00EA7CEB"/>
    <w:rsid w:val="00EA7F08"/>
    <w:rsid w:val="00EB00D4"/>
    <w:rsid w:val="00EB03E2"/>
    <w:rsid w:val="00EB12D3"/>
    <w:rsid w:val="00EB275B"/>
    <w:rsid w:val="00EB5165"/>
    <w:rsid w:val="00EB57DC"/>
    <w:rsid w:val="00EB5BAB"/>
    <w:rsid w:val="00EB6588"/>
    <w:rsid w:val="00EB78E9"/>
    <w:rsid w:val="00EB7F4F"/>
    <w:rsid w:val="00EC08F3"/>
    <w:rsid w:val="00EC15B1"/>
    <w:rsid w:val="00EC4879"/>
    <w:rsid w:val="00EC4A05"/>
    <w:rsid w:val="00EC6360"/>
    <w:rsid w:val="00EC698D"/>
    <w:rsid w:val="00EC709E"/>
    <w:rsid w:val="00EC7FB5"/>
    <w:rsid w:val="00ED005E"/>
    <w:rsid w:val="00ED03F0"/>
    <w:rsid w:val="00ED0D21"/>
    <w:rsid w:val="00ED2411"/>
    <w:rsid w:val="00ED29FF"/>
    <w:rsid w:val="00ED4240"/>
    <w:rsid w:val="00ED4D20"/>
    <w:rsid w:val="00ED7237"/>
    <w:rsid w:val="00EE0C57"/>
    <w:rsid w:val="00EE131F"/>
    <w:rsid w:val="00EE3081"/>
    <w:rsid w:val="00EE56D8"/>
    <w:rsid w:val="00EE57AB"/>
    <w:rsid w:val="00EE6957"/>
    <w:rsid w:val="00EE7F28"/>
    <w:rsid w:val="00EF0AF7"/>
    <w:rsid w:val="00EF0FA4"/>
    <w:rsid w:val="00EF118E"/>
    <w:rsid w:val="00EF1630"/>
    <w:rsid w:val="00EF1F60"/>
    <w:rsid w:val="00EF5750"/>
    <w:rsid w:val="00EF770B"/>
    <w:rsid w:val="00EF7C42"/>
    <w:rsid w:val="00F000AE"/>
    <w:rsid w:val="00F0045D"/>
    <w:rsid w:val="00F00D48"/>
    <w:rsid w:val="00F02536"/>
    <w:rsid w:val="00F039D6"/>
    <w:rsid w:val="00F03C3E"/>
    <w:rsid w:val="00F04170"/>
    <w:rsid w:val="00F05042"/>
    <w:rsid w:val="00F06171"/>
    <w:rsid w:val="00F06390"/>
    <w:rsid w:val="00F076EA"/>
    <w:rsid w:val="00F07B62"/>
    <w:rsid w:val="00F109AB"/>
    <w:rsid w:val="00F10F86"/>
    <w:rsid w:val="00F1252E"/>
    <w:rsid w:val="00F12D32"/>
    <w:rsid w:val="00F138D0"/>
    <w:rsid w:val="00F13D3F"/>
    <w:rsid w:val="00F13DB8"/>
    <w:rsid w:val="00F148C2"/>
    <w:rsid w:val="00F14CE7"/>
    <w:rsid w:val="00F15B56"/>
    <w:rsid w:val="00F17ACF"/>
    <w:rsid w:val="00F20150"/>
    <w:rsid w:val="00F24C91"/>
    <w:rsid w:val="00F25123"/>
    <w:rsid w:val="00F255ED"/>
    <w:rsid w:val="00F2567B"/>
    <w:rsid w:val="00F27B9F"/>
    <w:rsid w:val="00F27BF3"/>
    <w:rsid w:val="00F3148D"/>
    <w:rsid w:val="00F329D7"/>
    <w:rsid w:val="00F355B1"/>
    <w:rsid w:val="00F36118"/>
    <w:rsid w:val="00F37AE0"/>
    <w:rsid w:val="00F43648"/>
    <w:rsid w:val="00F43C6D"/>
    <w:rsid w:val="00F44135"/>
    <w:rsid w:val="00F4448B"/>
    <w:rsid w:val="00F4665E"/>
    <w:rsid w:val="00F5045C"/>
    <w:rsid w:val="00F506EA"/>
    <w:rsid w:val="00F509E2"/>
    <w:rsid w:val="00F50C08"/>
    <w:rsid w:val="00F51382"/>
    <w:rsid w:val="00F51528"/>
    <w:rsid w:val="00F533BE"/>
    <w:rsid w:val="00F53C35"/>
    <w:rsid w:val="00F53F97"/>
    <w:rsid w:val="00F543DE"/>
    <w:rsid w:val="00F55275"/>
    <w:rsid w:val="00F5547D"/>
    <w:rsid w:val="00F5576E"/>
    <w:rsid w:val="00F5581D"/>
    <w:rsid w:val="00F55EB7"/>
    <w:rsid w:val="00F57E70"/>
    <w:rsid w:val="00F601EE"/>
    <w:rsid w:val="00F6085A"/>
    <w:rsid w:val="00F62833"/>
    <w:rsid w:val="00F62BFF"/>
    <w:rsid w:val="00F635C2"/>
    <w:rsid w:val="00F6467F"/>
    <w:rsid w:val="00F64A97"/>
    <w:rsid w:val="00F64D67"/>
    <w:rsid w:val="00F6544E"/>
    <w:rsid w:val="00F6638F"/>
    <w:rsid w:val="00F66818"/>
    <w:rsid w:val="00F70679"/>
    <w:rsid w:val="00F70C9D"/>
    <w:rsid w:val="00F71450"/>
    <w:rsid w:val="00F7162F"/>
    <w:rsid w:val="00F72188"/>
    <w:rsid w:val="00F7311F"/>
    <w:rsid w:val="00F73D28"/>
    <w:rsid w:val="00F753CF"/>
    <w:rsid w:val="00F76812"/>
    <w:rsid w:val="00F768B8"/>
    <w:rsid w:val="00F803D1"/>
    <w:rsid w:val="00F8046D"/>
    <w:rsid w:val="00F80C79"/>
    <w:rsid w:val="00F82B0F"/>
    <w:rsid w:val="00F83050"/>
    <w:rsid w:val="00F833A6"/>
    <w:rsid w:val="00F834CD"/>
    <w:rsid w:val="00F844EA"/>
    <w:rsid w:val="00F84E3D"/>
    <w:rsid w:val="00F865E7"/>
    <w:rsid w:val="00F86A60"/>
    <w:rsid w:val="00F9033D"/>
    <w:rsid w:val="00F923B6"/>
    <w:rsid w:val="00F92A54"/>
    <w:rsid w:val="00F9377F"/>
    <w:rsid w:val="00F93D31"/>
    <w:rsid w:val="00F93E3D"/>
    <w:rsid w:val="00F93FB1"/>
    <w:rsid w:val="00F9542C"/>
    <w:rsid w:val="00F96639"/>
    <w:rsid w:val="00F96B86"/>
    <w:rsid w:val="00F96F6D"/>
    <w:rsid w:val="00F9753E"/>
    <w:rsid w:val="00FA06BA"/>
    <w:rsid w:val="00FA3A7D"/>
    <w:rsid w:val="00FA4412"/>
    <w:rsid w:val="00FA5503"/>
    <w:rsid w:val="00FA5606"/>
    <w:rsid w:val="00FA5BD5"/>
    <w:rsid w:val="00FA5E1F"/>
    <w:rsid w:val="00FA6FF9"/>
    <w:rsid w:val="00FB011F"/>
    <w:rsid w:val="00FB04FC"/>
    <w:rsid w:val="00FB0C44"/>
    <w:rsid w:val="00FB11B1"/>
    <w:rsid w:val="00FB124C"/>
    <w:rsid w:val="00FB2072"/>
    <w:rsid w:val="00FB2477"/>
    <w:rsid w:val="00FB3BF4"/>
    <w:rsid w:val="00FB4FEB"/>
    <w:rsid w:val="00FB5055"/>
    <w:rsid w:val="00FB50DC"/>
    <w:rsid w:val="00FB510E"/>
    <w:rsid w:val="00FB5CFC"/>
    <w:rsid w:val="00FB6345"/>
    <w:rsid w:val="00FB73A2"/>
    <w:rsid w:val="00FC078C"/>
    <w:rsid w:val="00FC11D8"/>
    <w:rsid w:val="00FC1313"/>
    <w:rsid w:val="00FC1850"/>
    <w:rsid w:val="00FC1EB5"/>
    <w:rsid w:val="00FC35C4"/>
    <w:rsid w:val="00FC5A78"/>
    <w:rsid w:val="00FD0592"/>
    <w:rsid w:val="00FD3B56"/>
    <w:rsid w:val="00FD3F65"/>
    <w:rsid w:val="00FD43DC"/>
    <w:rsid w:val="00FD52EF"/>
    <w:rsid w:val="00FD6683"/>
    <w:rsid w:val="00FD6903"/>
    <w:rsid w:val="00FD6E5E"/>
    <w:rsid w:val="00FD722E"/>
    <w:rsid w:val="00FD7B16"/>
    <w:rsid w:val="00FE0388"/>
    <w:rsid w:val="00FE1343"/>
    <w:rsid w:val="00FE1362"/>
    <w:rsid w:val="00FE3477"/>
    <w:rsid w:val="00FE349F"/>
    <w:rsid w:val="00FE3B34"/>
    <w:rsid w:val="00FE3C64"/>
    <w:rsid w:val="00FE4935"/>
    <w:rsid w:val="00FE6C31"/>
    <w:rsid w:val="00FE7EA0"/>
    <w:rsid w:val="00FF0C22"/>
    <w:rsid w:val="00FF105D"/>
    <w:rsid w:val="00FF11C0"/>
    <w:rsid w:val="00FF1395"/>
    <w:rsid w:val="00FF18BC"/>
    <w:rsid w:val="00FF4460"/>
    <w:rsid w:val="00FF4F88"/>
    <w:rsid w:val="00FF5F67"/>
    <w:rsid w:val="00FF6A52"/>
    <w:rsid w:val="00FF6B1D"/>
    <w:rsid w:val="00FF6ED6"/>
    <w:rsid w:val="00FF75F5"/>
    <w:rsid w:val="00FF76FA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6AD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1BC"/>
  </w:style>
  <w:style w:type="paragraph" w:styleId="10">
    <w:name w:val="heading 1"/>
    <w:basedOn w:val="a0"/>
    <w:next w:val="a0"/>
    <w:qFormat/>
    <w:rsid w:val="00BC33BC"/>
    <w:pPr>
      <w:keepNext/>
      <w:jc w:val="center"/>
      <w:outlineLvl w:val="0"/>
    </w:pPr>
    <w:rPr>
      <w:b/>
      <w:sz w:val="36"/>
    </w:rPr>
  </w:style>
  <w:style w:type="paragraph" w:styleId="20">
    <w:name w:val="heading 2"/>
    <w:basedOn w:val="a0"/>
    <w:next w:val="a0"/>
    <w:qFormat/>
    <w:rsid w:val="00BC33BC"/>
    <w:pPr>
      <w:keepNext/>
      <w:widowControl w:val="0"/>
      <w:shd w:val="clear" w:color="auto" w:fill="FFFFFF"/>
      <w:autoSpaceDE w:val="0"/>
      <w:autoSpaceDN w:val="0"/>
      <w:adjustRightInd w:val="0"/>
      <w:spacing w:before="100" w:beforeAutospacing="1"/>
      <w:ind w:left="3396"/>
      <w:jc w:val="both"/>
      <w:outlineLvl w:val="1"/>
    </w:pPr>
    <w:rPr>
      <w:b/>
      <w:bCs/>
      <w:color w:val="000000"/>
      <w:spacing w:val="-4"/>
      <w:sz w:val="28"/>
      <w:szCs w:val="28"/>
    </w:rPr>
  </w:style>
  <w:style w:type="paragraph" w:styleId="30">
    <w:name w:val="heading 3"/>
    <w:basedOn w:val="a0"/>
    <w:next w:val="a0"/>
    <w:qFormat/>
    <w:rsid w:val="00BC33BC"/>
    <w:pPr>
      <w:keepNext/>
      <w:widowControl w:val="0"/>
      <w:jc w:val="center"/>
      <w:outlineLvl w:val="2"/>
    </w:pPr>
    <w:rPr>
      <w:b/>
      <w:bCs/>
      <w:sz w:val="24"/>
    </w:rPr>
  </w:style>
  <w:style w:type="paragraph" w:styleId="40">
    <w:name w:val="heading 4"/>
    <w:basedOn w:val="a0"/>
    <w:next w:val="a0"/>
    <w:qFormat/>
    <w:rsid w:val="00BC33BC"/>
    <w:pPr>
      <w:keepNext/>
      <w:widowControl w:val="0"/>
      <w:shd w:val="clear" w:color="auto" w:fill="FFFFFF"/>
      <w:autoSpaceDE w:val="0"/>
      <w:autoSpaceDN w:val="0"/>
      <w:adjustRightInd w:val="0"/>
      <w:spacing w:before="864"/>
      <w:jc w:val="both"/>
      <w:outlineLvl w:val="3"/>
    </w:pPr>
    <w:rPr>
      <w:color w:val="000000"/>
      <w:spacing w:val="-4"/>
      <w:sz w:val="24"/>
      <w:szCs w:val="24"/>
    </w:rPr>
  </w:style>
  <w:style w:type="paragraph" w:styleId="5">
    <w:name w:val="heading 5"/>
    <w:basedOn w:val="a0"/>
    <w:next w:val="a0"/>
    <w:qFormat/>
    <w:rsid w:val="00BC33BC"/>
    <w:pPr>
      <w:keepNext/>
      <w:widowControl w:val="0"/>
      <w:shd w:val="clear" w:color="auto" w:fill="FFFFFF"/>
      <w:autoSpaceDE w:val="0"/>
      <w:autoSpaceDN w:val="0"/>
      <w:adjustRightInd w:val="0"/>
      <w:ind w:right="48"/>
      <w:jc w:val="both"/>
      <w:outlineLvl w:val="4"/>
    </w:pPr>
    <w:rPr>
      <w:color w:val="000000"/>
      <w:spacing w:val="-4"/>
      <w:sz w:val="24"/>
      <w:szCs w:val="24"/>
    </w:rPr>
  </w:style>
  <w:style w:type="paragraph" w:styleId="6">
    <w:name w:val="heading 6"/>
    <w:basedOn w:val="a0"/>
    <w:next w:val="a0"/>
    <w:qFormat/>
    <w:rsid w:val="00BC33BC"/>
    <w:pPr>
      <w:keepNext/>
      <w:shd w:val="clear" w:color="auto" w:fill="FFFFFF"/>
      <w:spacing w:before="307"/>
      <w:ind w:left="3730"/>
      <w:outlineLvl w:val="5"/>
    </w:pPr>
    <w:rPr>
      <w:b/>
      <w:bCs/>
      <w:color w:val="000000"/>
      <w:spacing w:val="5"/>
      <w:sz w:val="23"/>
      <w:szCs w:val="23"/>
    </w:rPr>
  </w:style>
  <w:style w:type="paragraph" w:styleId="7">
    <w:name w:val="heading 7"/>
    <w:basedOn w:val="a0"/>
    <w:next w:val="a0"/>
    <w:qFormat/>
    <w:rsid w:val="00BC33BC"/>
    <w:pPr>
      <w:keepNext/>
      <w:shd w:val="clear" w:color="auto" w:fill="FFFFFF"/>
      <w:spacing w:before="293"/>
      <w:jc w:val="right"/>
      <w:outlineLvl w:val="6"/>
    </w:pPr>
    <w:rPr>
      <w:color w:val="000000"/>
      <w:spacing w:val="-5"/>
      <w:sz w:val="24"/>
      <w:szCs w:val="24"/>
    </w:rPr>
  </w:style>
  <w:style w:type="paragraph" w:styleId="8">
    <w:name w:val="heading 8"/>
    <w:basedOn w:val="a0"/>
    <w:next w:val="a0"/>
    <w:qFormat/>
    <w:rsid w:val="00BC33BC"/>
    <w:pPr>
      <w:keepNext/>
      <w:shd w:val="clear" w:color="auto" w:fill="FFFFFF"/>
      <w:ind w:left="2971"/>
      <w:outlineLvl w:val="7"/>
    </w:pPr>
    <w:rPr>
      <w:b/>
      <w:bCs/>
      <w:color w:val="000000"/>
      <w:spacing w:val="-3"/>
      <w:sz w:val="44"/>
      <w:szCs w:val="44"/>
    </w:rPr>
  </w:style>
  <w:style w:type="paragraph" w:styleId="9">
    <w:name w:val="heading 9"/>
    <w:basedOn w:val="a0"/>
    <w:next w:val="a0"/>
    <w:qFormat/>
    <w:rsid w:val="00BC33BC"/>
    <w:pPr>
      <w:keepNext/>
      <w:shd w:val="clear" w:color="auto" w:fill="FFFFFF"/>
      <w:ind w:left="67"/>
      <w:jc w:val="center"/>
      <w:outlineLvl w:val="8"/>
    </w:pPr>
    <w:rPr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BC33BC"/>
    <w:pPr>
      <w:widowControl w:val="0"/>
      <w:shd w:val="clear" w:color="auto" w:fill="FFFFFF"/>
      <w:ind w:firstLine="851"/>
      <w:jc w:val="center"/>
    </w:pPr>
    <w:rPr>
      <w:b/>
      <w:color w:val="000000"/>
      <w:sz w:val="24"/>
      <w:lang w:val="x-none" w:eastAsia="x-none"/>
    </w:rPr>
  </w:style>
  <w:style w:type="paragraph" w:styleId="a6">
    <w:name w:val="Body Text Indent"/>
    <w:basedOn w:val="a0"/>
    <w:rsid w:val="00BC33BC"/>
    <w:pPr>
      <w:widowControl w:val="0"/>
      <w:shd w:val="clear" w:color="auto" w:fill="FFFFFF"/>
      <w:ind w:firstLine="851"/>
      <w:jc w:val="both"/>
    </w:pPr>
    <w:rPr>
      <w:color w:val="000000"/>
      <w:sz w:val="24"/>
    </w:rPr>
  </w:style>
  <w:style w:type="paragraph" w:customStyle="1" w:styleId="BodyText21">
    <w:name w:val="Body Text 21"/>
    <w:basedOn w:val="a0"/>
    <w:rsid w:val="00BC33BC"/>
    <w:pPr>
      <w:widowControl w:val="0"/>
    </w:pPr>
    <w:rPr>
      <w:sz w:val="24"/>
    </w:rPr>
  </w:style>
  <w:style w:type="paragraph" w:styleId="a7">
    <w:name w:val="footnote text"/>
    <w:basedOn w:val="a0"/>
    <w:link w:val="a8"/>
    <w:uiPriority w:val="99"/>
    <w:semiHidden/>
    <w:rsid w:val="00BC33BC"/>
    <w:pPr>
      <w:widowControl w:val="0"/>
    </w:pPr>
  </w:style>
  <w:style w:type="paragraph" w:customStyle="1" w:styleId="a9">
    <w:name w:val="Список определений"/>
    <w:basedOn w:val="a0"/>
    <w:next w:val="a0"/>
    <w:rsid w:val="00BC33BC"/>
    <w:pPr>
      <w:ind w:left="360"/>
    </w:pPr>
    <w:rPr>
      <w:snapToGrid w:val="0"/>
      <w:sz w:val="24"/>
    </w:rPr>
  </w:style>
  <w:style w:type="paragraph" w:customStyle="1" w:styleId="aa">
    <w:name w:val="Цитаты"/>
    <w:basedOn w:val="a0"/>
    <w:rsid w:val="00BC33BC"/>
    <w:pPr>
      <w:spacing w:before="100" w:after="100"/>
      <w:ind w:left="360" w:right="360"/>
    </w:pPr>
    <w:rPr>
      <w:snapToGrid w:val="0"/>
      <w:sz w:val="24"/>
    </w:rPr>
  </w:style>
  <w:style w:type="paragraph" w:styleId="31">
    <w:name w:val="Body Text Indent 3"/>
    <w:basedOn w:val="a0"/>
    <w:rsid w:val="00BC33BC"/>
    <w:pPr>
      <w:widowControl w:val="0"/>
      <w:shd w:val="clear" w:color="auto" w:fill="FFFFFF"/>
      <w:ind w:firstLine="851"/>
      <w:jc w:val="both"/>
    </w:pPr>
    <w:rPr>
      <w:sz w:val="24"/>
    </w:rPr>
  </w:style>
  <w:style w:type="paragraph" w:styleId="ab">
    <w:name w:val="header"/>
    <w:basedOn w:val="a0"/>
    <w:rsid w:val="00BC33BC"/>
    <w:pPr>
      <w:tabs>
        <w:tab w:val="center" w:pos="4677"/>
        <w:tab w:val="right" w:pos="9355"/>
      </w:tabs>
    </w:pPr>
  </w:style>
  <w:style w:type="paragraph" w:styleId="ac">
    <w:name w:val="footer"/>
    <w:basedOn w:val="a0"/>
    <w:link w:val="ad"/>
    <w:uiPriority w:val="99"/>
    <w:rsid w:val="00BC33BC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BC33BC"/>
  </w:style>
  <w:style w:type="paragraph" w:styleId="af">
    <w:name w:val="Body Text"/>
    <w:basedOn w:val="a0"/>
    <w:rsid w:val="00BC33BC"/>
    <w:rPr>
      <w:sz w:val="28"/>
    </w:rPr>
  </w:style>
  <w:style w:type="paragraph" w:styleId="21">
    <w:name w:val="Body Text Indent 2"/>
    <w:basedOn w:val="a0"/>
    <w:rsid w:val="00BC33BC"/>
    <w:pPr>
      <w:spacing w:before="120"/>
      <w:ind w:firstLine="567"/>
      <w:jc w:val="both"/>
    </w:pPr>
    <w:rPr>
      <w:sz w:val="24"/>
    </w:rPr>
  </w:style>
  <w:style w:type="character" w:styleId="af0">
    <w:name w:val="footnote reference"/>
    <w:uiPriority w:val="99"/>
    <w:semiHidden/>
    <w:rsid w:val="00BC33BC"/>
    <w:rPr>
      <w:vertAlign w:val="superscript"/>
    </w:rPr>
  </w:style>
  <w:style w:type="paragraph" w:customStyle="1" w:styleId="caaieiaie1">
    <w:name w:val="caaieiaie 1"/>
    <w:basedOn w:val="a0"/>
    <w:next w:val="a0"/>
    <w:rsid w:val="00BC33BC"/>
    <w:pPr>
      <w:keepNext/>
      <w:widowControl w:val="0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0"/>
    <w:rsid w:val="00BC33BC"/>
    <w:pPr>
      <w:widowControl w:val="0"/>
      <w:ind w:firstLine="720"/>
      <w:jc w:val="both"/>
    </w:pPr>
  </w:style>
  <w:style w:type="paragraph" w:customStyle="1" w:styleId="14pt">
    <w:name w:val="Обычный + 14 pt"/>
    <w:aliases w:val="Первая строка:  1,25 см"/>
    <w:basedOn w:val="a0"/>
    <w:rsid w:val="00BC33BC"/>
    <w:pPr>
      <w:ind w:firstLine="720"/>
    </w:pPr>
    <w:rPr>
      <w:sz w:val="28"/>
    </w:rPr>
  </w:style>
  <w:style w:type="character" w:customStyle="1" w:styleId="af1">
    <w:name w:val="Основной шрифт"/>
    <w:rsid w:val="00BC33BC"/>
  </w:style>
  <w:style w:type="character" w:styleId="af2">
    <w:name w:val="Hyperlink"/>
    <w:rsid w:val="00BC33BC"/>
    <w:rPr>
      <w:color w:val="0000FF"/>
      <w:u w:val="single"/>
    </w:rPr>
  </w:style>
  <w:style w:type="paragraph" w:styleId="32">
    <w:name w:val="Body Text 3"/>
    <w:basedOn w:val="a0"/>
    <w:rsid w:val="00BC33BC"/>
    <w:pPr>
      <w:jc w:val="center"/>
    </w:pPr>
    <w:rPr>
      <w:bCs/>
    </w:rPr>
  </w:style>
  <w:style w:type="paragraph" w:styleId="22">
    <w:name w:val="Body Text 2"/>
    <w:basedOn w:val="a0"/>
    <w:rsid w:val="00BC33BC"/>
    <w:pPr>
      <w:jc w:val="both"/>
    </w:pPr>
    <w:rPr>
      <w:sz w:val="24"/>
    </w:rPr>
  </w:style>
  <w:style w:type="paragraph" w:styleId="af3">
    <w:name w:val="Block Text"/>
    <w:basedOn w:val="a0"/>
    <w:rsid w:val="00BC33BC"/>
    <w:pPr>
      <w:shd w:val="clear" w:color="auto" w:fill="FFFFFF"/>
      <w:tabs>
        <w:tab w:val="left" w:pos="9498"/>
      </w:tabs>
      <w:spacing w:line="283" w:lineRule="exact"/>
      <w:ind w:left="2160" w:right="-2" w:hanging="175"/>
    </w:pPr>
    <w:rPr>
      <w:color w:val="000000"/>
      <w:spacing w:val="-1"/>
      <w:sz w:val="24"/>
    </w:rPr>
  </w:style>
  <w:style w:type="character" w:styleId="af4">
    <w:name w:val="FollowedHyperlink"/>
    <w:rsid w:val="00BC33BC"/>
    <w:rPr>
      <w:color w:val="800080"/>
      <w:u w:val="single"/>
    </w:rPr>
  </w:style>
  <w:style w:type="paragraph" w:customStyle="1" w:styleId="FR1">
    <w:name w:val="FR1"/>
    <w:rsid w:val="00BC33BC"/>
    <w:pPr>
      <w:widowControl w:val="0"/>
      <w:spacing w:line="260" w:lineRule="auto"/>
      <w:ind w:firstLine="720"/>
    </w:pPr>
    <w:rPr>
      <w:sz w:val="28"/>
    </w:rPr>
  </w:style>
  <w:style w:type="paragraph" w:customStyle="1" w:styleId="bodytext">
    <w:name w:val="bodytext"/>
    <w:basedOn w:val="a0"/>
    <w:rsid w:val="00BC33BC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rmal (Web)"/>
    <w:basedOn w:val="a0"/>
    <w:uiPriority w:val="99"/>
    <w:rsid w:val="00BC33BC"/>
    <w:rPr>
      <w:rFonts w:ascii="Arial Unicode MS" w:eastAsia="Arial Unicode MS" w:hAnsi="Arial Unicode MS" w:cs="Arial Unicode MS"/>
      <w:sz w:val="24"/>
      <w:szCs w:val="24"/>
    </w:rPr>
  </w:style>
  <w:style w:type="paragraph" w:customStyle="1" w:styleId="c">
    <w:name w:val="c"/>
    <w:basedOn w:val="a0"/>
    <w:rsid w:val="00BC33BC"/>
    <w:pPr>
      <w:spacing w:before="100" w:beforeAutospacing="1" w:after="100" w:afterAutospacing="1"/>
    </w:pPr>
    <w:rPr>
      <w:sz w:val="24"/>
      <w:szCs w:val="24"/>
    </w:rPr>
  </w:style>
  <w:style w:type="character" w:styleId="HTML">
    <w:name w:val="HTML Acronym"/>
    <w:basedOn w:val="a1"/>
    <w:rsid w:val="00BC33BC"/>
  </w:style>
  <w:style w:type="paragraph" w:customStyle="1" w:styleId="48">
    <w:name w:val="стиль48"/>
    <w:basedOn w:val="a0"/>
    <w:rsid w:val="00BC33BC"/>
    <w:pPr>
      <w:spacing w:before="100" w:beforeAutospacing="1" w:after="100" w:afterAutospacing="1"/>
    </w:pPr>
    <w:rPr>
      <w:rFonts w:ascii="Verdana" w:eastAsia="Arial Unicode MS" w:hAnsi="Verdana" w:cs="Arial Unicode MS"/>
      <w:sz w:val="21"/>
      <w:szCs w:val="21"/>
    </w:rPr>
  </w:style>
  <w:style w:type="paragraph" w:customStyle="1" w:styleId="45">
    <w:name w:val="стиль45"/>
    <w:basedOn w:val="a0"/>
    <w:rsid w:val="00BC33BC"/>
    <w:pPr>
      <w:spacing w:before="100" w:beforeAutospacing="1" w:after="100" w:afterAutospacing="1"/>
    </w:pPr>
    <w:rPr>
      <w:rFonts w:ascii="Verdana" w:eastAsia="Arial Unicode MS" w:hAnsi="Verdana" w:cs="Arial Unicode MS"/>
      <w:sz w:val="21"/>
      <w:szCs w:val="21"/>
    </w:rPr>
  </w:style>
  <w:style w:type="paragraph" w:customStyle="1" w:styleId="47">
    <w:name w:val="стиль47"/>
    <w:basedOn w:val="a0"/>
    <w:rsid w:val="00BC33BC"/>
    <w:pPr>
      <w:spacing w:before="100" w:beforeAutospacing="1" w:after="100" w:afterAutospacing="1"/>
    </w:pPr>
    <w:rPr>
      <w:rFonts w:ascii="Verdana" w:eastAsia="Arial Unicode MS" w:hAnsi="Verdana" w:cs="Arial Unicode MS"/>
      <w:sz w:val="21"/>
      <w:szCs w:val="21"/>
    </w:rPr>
  </w:style>
  <w:style w:type="paragraph" w:customStyle="1" w:styleId="46">
    <w:name w:val="стиль46"/>
    <w:basedOn w:val="a0"/>
    <w:rsid w:val="00BC33BC"/>
    <w:pPr>
      <w:spacing w:before="100" w:beforeAutospacing="1" w:after="100" w:afterAutospacing="1"/>
    </w:pPr>
    <w:rPr>
      <w:rFonts w:ascii="Verdana" w:eastAsia="Arial Unicode MS" w:hAnsi="Verdana" w:cs="Arial Unicode MS"/>
      <w:color w:val="333333"/>
      <w:sz w:val="21"/>
      <w:szCs w:val="21"/>
    </w:rPr>
  </w:style>
  <w:style w:type="character" w:styleId="af6">
    <w:name w:val="Strong"/>
    <w:qFormat/>
    <w:rsid w:val="00BC33BC"/>
    <w:rPr>
      <w:b/>
      <w:bCs/>
    </w:rPr>
  </w:style>
  <w:style w:type="character" w:customStyle="1" w:styleId="461">
    <w:name w:val="стиль461"/>
    <w:rsid w:val="00BC33BC"/>
    <w:rPr>
      <w:rFonts w:ascii="Verdana" w:hAnsi="Verdana" w:hint="default"/>
      <w:sz w:val="21"/>
      <w:szCs w:val="21"/>
    </w:rPr>
  </w:style>
  <w:style w:type="paragraph" w:customStyle="1" w:styleId="1">
    <w:name w:val="Стиль1"/>
    <w:basedOn w:val="20"/>
    <w:autoRedefine/>
    <w:rsid w:val="002E0C7D"/>
    <w:pPr>
      <w:numPr>
        <w:numId w:val="2"/>
      </w:numPr>
      <w:suppressAutoHyphens/>
      <w:spacing w:before="0" w:beforeAutospacing="0"/>
      <w:ind w:right="-30"/>
    </w:pPr>
    <w:rPr>
      <w:sz w:val="24"/>
    </w:rPr>
  </w:style>
  <w:style w:type="paragraph" w:styleId="af7">
    <w:name w:val="Subtitle"/>
    <w:basedOn w:val="a0"/>
    <w:qFormat/>
    <w:rsid w:val="00BC33BC"/>
    <w:pPr>
      <w:spacing w:before="240" w:after="120"/>
    </w:pPr>
    <w:rPr>
      <w:b/>
      <w:sz w:val="24"/>
    </w:rPr>
  </w:style>
  <w:style w:type="paragraph" w:styleId="af8">
    <w:name w:val="caption"/>
    <w:basedOn w:val="a0"/>
    <w:next w:val="a0"/>
    <w:qFormat/>
    <w:rsid w:val="00BC33BC"/>
    <w:pPr>
      <w:spacing w:before="240" w:after="120"/>
    </w:pPr>
    <w:rPr>
      <w:b/>
      <w:sz w:val="24"/>
    </w:rPr>
  </w:style>
  <w:style w:type="paragraph" w:customStyle="1" w:styleId="11">
    <w:name w:val="Обычный1"/>
    <w:rsid w:val="00BC33BC"/>
    <w:pPr>
      <w:widowControl w:val="0"/>
    </w:pPr>
  </w:style>
  <w:style w:type="paragraph" w:customStyle="1" w:styleId="Default">
    <w:name w:val="Default"/>
    <w:rsid w:val="009F66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List Paragraph"/>
    <w:basedOn w:val="a0"/>
    <w:link w:val="afa"/>
    <w:uiPriority w:val="34"/>
    <w:qFormat/>
    <w:rsid w:val="009F6641"/>
    <w:pPr>
      <w:ind w:left="708"/>
    </w:pPr>
  </w:style>
  <w:style w:type="paragraph" w:styleId="4">
    <w:name w:val="List Bullet 4"/>
    <w:basedOn w:val="a0"/>
    <w:rsid w:val="00597031"/>
    <w:pPr>
      <w:keepNext/>
      <w:numPr>
        <w:numId w:val="1"/>
      </w:numPr>
      <w:spacing w:line="360" w:lineRule="auto"/>
    </w:pPr>
    <w:rPr>
      <w:sz w:val="24"/>
    </w:rPr>
  </w:style>
  <w:style w:type="paragraph" w:customStyle="1" w:styleId="23">
    <w:name w:val="Стиль2"/>
    <w:basedOn w:val="1"/>
    <w:rsid w:val="001C24BE"/>
    <w:pPr>
      <w:widowControl/>
      <w:shd w:val="clear" w:color="auto" w:fill="auto"/>
      <w:tabs>
        <w:tab w:val="num" w:pos="1134"/>
      </w:tabs>
      <w:suppressAutoHyphens w:val="0"/>
      <w:autoSpaceDE/>
      <w:autoSpaceDN/>
      <w:adjustRightInd/>
      <w:spacing w:line="360" w:lineRule="auto"/>
      <w:ind w:left="1134" w:right="0" w:hanging="425"/>
      <w:outlineLvl w:val="9"/>
    </w:pPr>
    <w:rPr>
      <w:bCs w:val="0"/>
      <w:color w:val="auto"/>
      <w:spacing w:val="0"/>
      <w:szCs w:val="24"/>
    </w:rPr>
  </w:style>
  <w:style w:type="paragraph" w:styleId="24">
    <w:name w:val="List 2"/>
    <w:basedOn w:val="a0"/>
    <w:rsid w:val="006D6CAE"/>
    <w:pPr>
      <w:keepNext/>
      <w:spacing w:line="360" w:lineRule="auto"/>
      <w:ind w:left="566" w:hanging="283"/>
    </w:pPr>
    <w:rPr>
      <w:sz w:val="24"/>
    </w:rPr>
  </w:style>
  <w:style w:type="character" w:customStyle="1" w:styleId="apple-converted-space">
    <w:name w:val="apple-converted-space"/>
    <w:basedOn w:val="a1"/>
    <w:rsid w:val="00C672A5"/>
  </w:style>
  <w:style w:type="paragraph" w:customStyle="1" w:styleId="12pt">
    <w:name w:val="Стиль 12 pt по центру"/>
    <w:basedOn w:val="a0"/>
    <w:rsid w:val="001F3B6B"/>
    <w:pPr>
      <w:keepNext/>
      <w:keepLines/>
      <w:jc w:val="center"/>
    </w:pPr>
    <w:rPr>
      <w:sz w:val="24"/>
    </w:rPr>
  </w:style>
  <w:style w:type="paragraph" w:customStyle="1" w:styleId="afb">
    <w:name w:val="обычный текст с отступом"/>
    <w:basedOn w:val="a0"/>
    <w:rsid w:val="001F3B6B"/>
    <w:pPr>
      <w:keepNext/>
      <w:spacing w:line="360" w:lineRule="auto"/>
      <w:ind w:firstLine="720"/>
      <w:jc w:val="both"/>
    </w:pPr>
    <w:rPr>
      <w:sz w:val="24"/>
    </w:rPr>
  </w:style>
  <w:style w:type="paragraph" w:styleId="a">
    <w:name w:val="List Number"/>
    <w:basedOn w:val="a0"/>
    <w:rsid w:val="00E51D2B"/>
    <w:pPr>
      <w:numPr>
        <w:numId w:val="3"/>
      </w:numPr>
    </w:pPr>
  </w:style>
  <w:style w:type="paragraph" w:styleId="afc">
    <w:name w:val="Body Text First Indent"/>
    <w:basedOn w:val="af"/>
    <w:rsid w:val="00E51D2B"/>
    <w:pPr>
      <w:spacing w:after="120"/>
      <w:ind w:firstLine="210"/>
    </w:pPr>
    <w:rPr>
      <w:sz w:val="20"/>
    </w:rPr>
  </w:style>
  <w:style w:type="paragraph" w:styleId="afd">
    <w:name w:val="Balloon Text"/>
    <w:basedOn w:val="a0"/>
    <w:semiHidden/>
    <w:rsid w:val="006F04DA"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 Знак Знак Знак Знак Знак"/>
    <w:basedOn w:val="a0"/>
    <w:rsid w:val="0009747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2">
    <w:name w:val="toc 1"/>
    <w:basedOn w:val="a0"/>
    <w:next w:val="a0"/>
    <w:autoRedefine/>
    <w:rsid w:val="00015448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link w:val="a4"/>
    <w:uiPriority w:val="99"/>
    <w:rsid w:val="005B0675"/>
    <w:rPr>
      <w:b/>
      <w:color w:val="000000"/>
      <w:sz w:val="24"/>
      <w:shd w:val="clear" w:color="auto" w:fill="FFFFFF"/>
    </w:rPr>
  </w:style>
  <w:style w:type="character" w:customStyle="1" w:styleId="f">
    <w:name w:val="f"/>
    <w:basedOn w:val="a1"/>
    <w:rsid w:val="002279E7"/>
  </w:style>
  <w:style w:type="paragraph" w:styleId="2">
    <w:name w:val="List Number 2"/>
    <w:basedOn w:val="a"/>
    <w:rsid w:val="009553A8"/>
    <w:pPr>
      <w:widowControl w:val="0"/>
      <w:numPr>
        <w:numId w:val="4"/>
      </w:numPr>
      <w:tabs>
        <w:tab w:val="clear" w:pos="360"/>
        <w:tab w:val="num" w:pos="567"/>
      </w:tabs>
      <w:ind w:left="567" w:hanging="567"/>
    </w:pPr>
    <w:rPr>
      <w:snapToGrid w:val="0"/>
      <w:sz w:val="16"/>
    </w:rPr>
  </w:style>
  <w:style w:type="paragraph" w:customStyle="1" w:styleId="Style1">
    <w:name w:val="Style1"/>
    <w:basedOn w:val="a0"/>
    <w:rsid w:val="009553A8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">
    <w:name w:val="Style2"/>
    <w:basedOn w:val="a0"/>
    <w:rsid w:val="009553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0"/>
    <w:rsid w:val="009553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0"/>
    <w:rsid w:val="009553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9553A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9553A8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9553A8"/>
    <w:rPr>
      <w:rFonts w:ascii="Times New Roman" w:hAnsi="Times New Roman" w:cs="Times New Roman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9553A8"/>
  </w:style>
  <w:style w:type="character" w:customStyle="1" w:styleId="blk">
    <w:name w:val="blk"/>
    <w:basedOn w:val="a1"/>
    <w:rsid w:val="00347F73"/>
  </w:style>
  <w:style w:type="character" w:customStyle="1" w:styleId="u">
    <w:name w:val="u"/>
    <w:basedOn w:val="a1"/>
    <w:rsid w:val="00347F73"/>
  </w:style>
  <w:style w:type="character" w:styleId="aff">
    <w:name w:val="Emphasis"/>
    <w:qFormat/>
    <w:rsid w:val="00737AFC"/>
    <w:rPr>
      <w:i/>
      <w:iCs/>
    </w:rPr>
  </w:style>
  <w:style w:type="numbering" w:customStyle="1" w:styleId="3">
    <w:name w:val="Стиль3"/>
    <w:uiPriority w:val="99"/>
    <w:rsid w:val="00597745"/>
    <w:pPr>
      <w:numPr>
        <w:numId w:val="5"/>
      </w:numPr>
    </w:pPr>
  </w:style>
  <w:style w:type="table" w:styleId="aff0">
    <w:name w:val="Table Grid"/>
    <w:basedOn w:val="a2"/>
    <w:uiPriority w:val="59"/>
    <w:rsid w:val="00602099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f0"/>
    <w:uiPriority w:val="59"/>
    <w:rsid w:val="001700F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link w:val="a7"/>
    <w:uiPriority w:val="99"/>
    <w:semiHidden/>
    <w:rsid w:val="00623E40"/>
  </w:style>
  <w:style w:type="character" w:styleId="aff1">
    <w:name w:val="annotation reference"/>
    <w:rsid w:val="00F02536"/>
    <w:rPr>
      <w:sz w:val="16"/>
      <w:szCs w:val="16"/>
    </w:rPr>
  </w:style>
  <w:style w:type="paragraph" w:styleId="aff2">
    <w:name w:val="annotation text"/>
    <w:basedOn w:val="a0"/>
    <w:link w:val="aff3"/>
    <w:uiPriority w:val="99"/>
    <w:rsid w:val="00F02536"/>
  </w:style>
  <w:style w:type="character" w:customStyle="1" w:styleId="aff3">
    <w:name w:val="Текст примечания Знак"/>
    <w:basedOn w:val="a1"/>
    <w:link w:val="aff2"/>
    <w:uiPriority w:val="99"/>
    <w:rsid w:val="00F02536"/>
  </w:style>
  <w:style w:type="paragraph" w:styleId="aff4">
    <w:name w:val="annotation subject"/>
    <w:basedOn w:val="aff2"/>
    <w:next w:val="aff2"/>
    <w:link w:val="aff5"/>
    <w:rsid w:val="00F02536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F02536"/>
    <w:rPr>
      <w:b/>
      <w:bCs/>
    </w:rPr>
  </w:style>
  <w:style w:type="character" w:customStyle="1" w:styleId="afa">
    <w:name w:val="Абзац списка Знак"/>
    <w:link w:val="af9"/>
    <w:uiPriority w:val="34"/>
    <w:rsid w:val="00EC698D"/>
  </w:style>
  <w:style w:type="paragraph" w:customStyle="1" w:styleId="ConsPlusNormal">
    <w:name w:val="ConsPlusNormal"/>
    <w:rsid w:val="00CE0DA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f6">
    <w:name w:val="endnote text"/>
    <w:basedOn w:val="a0"/>
    <w:link w:val="aff7"/>
    <w:semiHidden/>
    <w:unhideWhenUsed/>
    <w:rsid w:val="00CB343E"/>
  </w:style>
  <w:style w:type="character" w:customStyle="1" w:styleId="aff7">
    <w:name w:val="Текст концевой сноски Знак"/>
    <w:basedOn w:val="a1"/>
    <w:link w:val="aff6"/>
    <w:semiHidden/>
    <w:rsid w:val="00CB343E"/>
  </w:style>
  <w:style w:type="character" w:styleId="aff8">
    <w:name w:val="endnote reference"/>
    <w:basedOn w:val="a1"/>
    <w:semiHidden/>
    <w:unhideWhenUsed/>
    <w:rsid w:val="00CB34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1BC"/>
  </w:style>
  <w:style w:type="paragraph" w:styleId="10">
    <w:name w:val="heading 1"/>
    <w:basedOn w:val="a0"/>
    <w:next w:val="a0"/>
    <w:qFormat/>
    <w:rsid w:val="00BC33BC"/>
    <w:pPr>
      <w:keepNext/>
      <w:jc w:val="center"/>
      <w:outlineLvl w:val="0"/>
    </w:pPr>
    <w:rPr>
      <w:b/>
      <w:sz w:val="36"/>
    </w:rPr>
  </w:style>
  <w:style w:type="paragraph" w:styleId="20">
    <w:name w:val="heading 2"/>
    <w:basedOn w:val="a0"/>
    <w:next w:val="a0"/>
    <w:qFormat/>
    <w:rsid w:val="00BC33BC"/>
    <w:pPr>
      <w:keepNext/>
      <w:widowControl w:val="0"/>
      <w:shd w:val="clear" w:color="auto" w:fill="FFFFFF"/>
      <w:autoSpaceDE w:val="0"/>
      <w:autoSpaceDN w:val="0"/>
      <w:adjustRightInd w:val="0"/>
      <w:spacing w:before="100" w:beforeAutospacing="1"/>
      <w:ind w:left="3396"/>
      <w:jc w:val="both"/>
      <w:outlineLvl w:val="1"/>
    </w:pPr>
    <w:rPr>
      <w:b/>
      <w:bCs/>
      <w:color w:val="000000"/>
      <w:spacing w:val="-4"/>
      <w:sz w:val="28"/>
      <w:szCs w:val="28"/>
    </w:rPr>
  </w:style>
  <w:style w:type="paragraph" w:styleId="30">
    <w:name w:val="heading 3"/>
    <w:basedOn w:val="a0"/>
    <w:next w:val="a0"/>
    <w:qFormat/>
    <w:rsid w:val="00BC33BC"/>
    <w:pPr>
      <w:keepNext/>
      <w:widowControl w:val="0"/>
      <w:jc w:val="center"/>
      <w:outlineLvl w:val="2"/>
    </w:pPr>
    <w:rPr>
      <w:b/>
      <w:bCs/>
      <w:sz w:val="24"/>
    </w:rPr>
  </w:style>
  <w:style w:type="paragraph" w:styleId="40">
    <w:name w:val="heading 4"/>
    <w:basedOn w:val="a0"/>
    <w:next w:val="a0"/>
    <w:qFormat/>
    <w:rsid w:val="00BC33BC"/>
    <w:pPr>
      <w:keepNext/>
      <w:widowControl w:val="0"/>
      <w:shd w:val="clear" w:color="auto" w:fill="FFFFFF"/>
      <w:autoSpaceDE w:val="0"/>
      <w:autoSpaceDN w:val="0"/>
      <w:adjustRightInd w:val="0"/>
      <w:spacing w:before="864"/>
      <w:jc w:val="both"/>
      <w:outlineLvl w:val="3"/>
    </w:pPr>
    <w:rPr>
      <w:color w:val="000000"/>
      <w:spacing w:val="-4"/>
      <w:sz w:val="24"/>
      <w:szCs w:val="24"/>
    </w:rPr>
  </w:style>
  <w:style w:type="paragraph" w:styleId="5">
    <w:name w:val="heading 5"/>
    <w:basedOn w:val="a0"/>
    <w:next w:val="a0"/>
    <w:qFormat/>
    <w:rsid w:val="00BC33BC"/>
    <w:pPr>
      <w:keepNext/>
      <w:widowControl w:val="0"/>
      <w:shd w:val="clear" w:color="auto" w:fill="FFFFFF"/>
      <w:autoSpaceDE w:val="0"/>
      <w:autoSpaceDN w:val="0"/>
      <w:adjustRightInd w:val="0"/>
      <w:ind w:right="48"/>
      <w:jc w:val="both"/>
      <w:outlineLvl w:val="4"/>
    </w:pPr>
    <w:rPr>
      <w:color w:val="000000"/>
      <w:spacing w:val="-4"/>
      <w:sz w:val="24"/>
      <w:szCs w:val="24"/>
    </w:rPr>
  </w:style>
  <w:style w:type="paragraph" w:styleId="6">
    <w:name w:val="heading 6"/>
    <w:basedOn w:val="a0"/>
    <w:next w:val="a0"/>
    <w:qFormat/>
    <w:rsid w:val="00BC33BC"/>
    <w:pPr>
      <w:keepNext/>
      <w:shd w:val="clear" w:color="auto" w:fill="FFFFFF"/>
      <w:spacing w:before="307"/>
      <w:ind w:left="3730"/>
      <w:outlineLvl w:val="5"/>
    </w:pPr>
    <w:rPr>
      <w:b/>
      <w:bCs/>
      <w:color w:val="000000"/>
      <w:spacing w:val="5"/>
      <w:sz w:val="23"/>
      <w:szCs w:val="23"/>
    </w:rPr>
  </w:style>
  <w:style w:type="paragraph" w:styleId="7">
    <w:name w:val="heading 7"/>
    <w:basedOn w:val="a0"/>
    <w:next w:val="a0"/>
    <w:qFormat/>
    <w:rsid w:val="00BC33BC"/>
    <w:pPr>
      <w:keepNext/>
      <w:shd w:val="clear" w:color="auto" w:fill="FFFFFF"/>
      <w:spacing w:before="293"/>
      <w:jc w:val="right"/>
      <w:outlineLvl w:val="6"/>
    </w:pPr>
    <w:rPr>
      <w:color w:val="000000"/>
      <w:spacing w:val="-5"/>
      <w:sz w:val="24"/>
      <w:szCs w:val="24"/>
    </w:rPr>
  </w:style>
  <w:style w:type="paragraph" w:styleId="8">
    <w:name w:val="heading 8"/>
    <w:basedOn w:val="a0"/>
    <w:next w:val="a0"/>
    <w:qFormat/>
    <w:rsid w:val="00BC33BC"/>
    <w:pPr>
      <w:keepNext/>
      <w:shd w:val="clear" w:color="auto" w:fill="FFFFFF"/>
      <w:ind w:left="2971"/>
      <w:outlineLvl w:val="7"/>
    </w:pPr>
    <w:rPr>
      <w:b/>
      <w:bCs/>
      <w:color w:val="000000"/>
      <w:spacing w:val="-3"/>
      <w:sz w:val="44"/>
      <w:szCs w:val="44"/>
    </w:rPr>
  </w:style>
  <w:style w:type="paragraph" w:styleId="9">
    <w:name w:val="heading 9"/>
    <w:basedOn w:val="a0"/>
    <w:next w:val="a0"/>
    <w:qFormat/>
    <w:rsid w:val="00BC33BC"/>
    <w:pPr>
      <w:keepNext/>
      <w:shd w:val="clear" w:color="auto" w:fill="FFFFFF"/>
      <w:ind w:left="67"/>
      <w:jc w:val="center"/>
      <w:outlineLvl w:val="8"/>
    </w:pPr>
    <w:rPr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BC33BC"/>
    <w:pPr>
      <w:widowControl w:val="0"/>
      <w:shd w:val="clear" w:color="auto" w:fill="FFFFFF"/>
      <w:ind w:firstLine="851"/>
      <w:jc w:val="center"/>
    </w:pPr>
    <w:rPr>
      <w:b/>
      <w:color w:val="000000"/>
      <w:sz w:val="24"/>
      <w:lang w:val="x-none" w:eastAsia="x-none"/>
    </w:rPr>
  </w:style>
  <w:style w:type="paragraph" w:styleId="a6">
    <w:name w:val="Body Text Indent"/>
    <w:basedOn w:val="a0"/>
    <w:rsid w:val="00BC33BC"/>
    <w:pPr>
      <w:widowControl w:val="0"/>
      <w:shd w:val="clear" w:color="auto" w:fill="FFFFFF"/>
      <w:ind w:firstLine="851"/>
      <w:jc w:val="both"/>
    </w:pPr>
    <w:rPr>
      <w:color w:val="000000"/>
      <w:sz w:val="24"/>
    </w:rPr>
  </w:style>
  <w:style w:type="paragraph" w:customStyle="1" w:styleId="BodyText21">
    <w:name w:val="Body Text 21"/>
    <w:basedOn w:val="a0"/>
    <w:rsid w:val="00BC33BC"/>
    <w:pPr>
      <w:widowControl w:val="0"/>
    </w:pPr>
    <w:rPr>
      <w:sz w:val="24"/>
    </w:rPr>
  </w:style>
  <w:style w:type="paragraph" w:styleId="a7">
    <w:name w:val="footnote text"/>
    <w:basedOn w:val="a0"/>
    <w:link w:val="a8"/>
    <w:uiPriority w:val="99"/>
    <w:semiHidden/>
    <w:rsid w:val="00BC33BC"/>
    <w:pPr>
      <w:widowControl w:val="0"/>
    </w:pPr>
  </w:style>
  <w:style w:type="paragraph" w:customStyle="1" w:styleId="a9">
    <w:name w:val="Список определений"/>
    <w:basedOn w:val="a0"/>
    <w:next w:val="a0"/>
    <w:rsid w:val="00BC33BC"/>
    <w:pPr>
      <w:ind w:left="360"/>
    </w:pPr>
    <w:rPr>
      <w:snapToGrid w:val="0"/>
      <w:sz w:val="24"/>
    </w:rPr>
  </w:style>
  <w:style w:type="paragraph" w:customStyle="1" w:styleId="aa">
    <w:name w:val="Цитаты"/>
    <w:basedOn w:val="a0"/>
    <w:rsid w:val="00BC33BC"/>
    <w:pPr>
      <w:spacing w:before="100" w:after="100"/>
      <w:ind w:left="360" w:right="360"/>
    </w:pPr>
    <w:rPr>
      <w:snapToGrid w:val="0"/>
      <w:sz w:val="24"/>
    </w:rPr>
  </w:style>
  <w:style w:type="paragraph" w:styleId="31">
    <w:name w:val="Body Text Indent 3"/>
    <w:basedOn w:val="a0"/>
    <w:rsid w:val="00BC33BC"/>
    <w:pPr>
      <w:widowControl w:val="0"/>
      <w:shd w:val="clear" w:color="auto" w:fill="FFFFFF"/>
      <w:ind w:firstLine="851"/>
      <w:jc w:val="both"/>
    </w:pPr>
    <w:rPr>
      <w:sz w:val="24"/>
    </w:rPr>
  </w:style>
  <w:style w:type="paragraph" w:styleId="ab">
    <w:name w:val="header"/>
    <w:basedOn w:val="a0"/>
    <w:rsid w:val="00BC33BC"/>
    <w:pPr>
      <w:tabs>
        <w:tab w:val="center" w:pos="4677"/>
        <w:tab w:val="right" w:pos="9355"/>
      </w:tabs>
    </w:pPr>
  </w:style>
  <w:style w:type="paragraph" w:styleId="ac">
    <w:name w:val="footer"/>
    <w:basedOn w:val="a0"/>
    <w:link w:val="ad"/>
    <w:uiPriority w:val="99"/>
    <w:rsid w:val="00BC33BC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BC33BC"/>
  </w:style>
  <w:style w:type="paragraph" w:styleId="af">
    <w:name w:val="Body Text"/>
    <w:basedOn w:val="a0"/>
    <w:rsid w:val="00BC33BC"/>
    <w:rPr>
      <w:sz w:val="28"/>
    </w:rPr>
  </w:style>
  <w:style w:type="paragraph" w:styleId="21">
    <w:name w:val="Body Text Indent 2"/>
    <w:basedOn w:val="a0"/>
    <w:rsid w:val="00BC33BC"/>
    <w:pPr>
      <w:spacing w:before="120"/>
      <w:ind w:firstLine="567"/>
      <w:jc w:val="both"/>
    </w:pPr>
    <w:rPr>
      <w:sz w:val="24"/>
    </w:rPr>
  </w:style>
  <w:style w:type="character" w:styleId="af0">
    <w:name w:val="footnote reference"/>
    <w:uiPriority w:val="99"/>
    <w:semiHidden/>
    <w:rsid w:val="00BC33BC"/>
    <w:rPr>
      <w:vertAlign w:val="superscript"/>
    </w:rPr>
  </w:style>
  <w:style w:type="paragraph" w:customStyle="1" w:styleId="caaieiaie1">
    <w:name w:val="caaieiaie 1"/>
    <w:basedOn w:val="a0"/>
    <w:next w:val="a0"/>
    <w:rsid w:val="00BC33BC"/>
    <w:pPr>
      <w:keepNext/>
      <w:widowControl w:val="0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0"/>
    <w:rsid w:val="00BC33BC"/>
    <w:pPr>
      <w:widowControl w:val="0"/>
      <w:ind w:firstLine="720"/>
      <w:jc w:val="both"/>
    </w:pPr>
  </w:style>
  <w:style w:type="paragraph" w:customStyle="1" w:styleId="14pt">
    <w:name w:val="Обычный + 14 pt"/>
    <w:aliases w:val="Первая строка:  1,25 см"/>
    <w:basedOn w:val="a0"/>
    <w:rsid w:val="00BC33BC"/>
    <w:pPr>
      <w:ind w:firstLine="720"/>
    </w:pPr>
    <w:rPr>
      <w:sz w:val="28"/>
    </w:rPr>
  </w:style>
  <w:style w:type="character" w:customStyle="1" w:styleId="af1">
    <w:name w:val="Основной шрифт"/>
    <w:rsid w:val="00BC33BC"/>
  </w:style>
  <w:style w:type="character" w:styleId="af2">
    <w:name w:val="Hyperlink"/>
    <w:rsid w:val="00BC33BC"/>
    <w:rPr>
      <w:color w:val="0000FF"/>
      <w:u w:val="single"/>
    </w:rPr>
  </w:style>
  <w:style w:type="paragraph" w:styleId="32">
    <w:name w:val="Body Text 3"/>
    <w:basedOn w:val="a0"/>
    <w:rsid w:val="00BC33BC"/>
    <w:pPr>
      <w:jc w:val="center"/>
    </w:pPr>
    <w:rPr>
      <w:bCs/>
    </w:rPr>
  </w:style>
  <w:style w:type="paragraph" w:styleId="22">
    <w:name w:val="Body Text 2"/>
    <w:basedOn w:val="a0"/>
    <w:rsid w:val="00BC33BC"/>
    <w:pPr>
      <w:jc w:val="both"/>
    </w:pPr>
    <w:rPr>
      <w:sz w:val="24"/>
    </w:rPr>
  </w:style>
  <w:style w:type="paragraph" w:styleId="af3">
    <w:name w:val="Block Text"/>
    <w:basedOn w:val="a0"/>
    <w:rsid w:val="00BC33BC"/>
    <w:pPr>
      <w:shd w:val="clear" w:color="auto" w:fill="FFFFFF"/>
      <w:tabs>
        <w:tab w:val="left" w:pos="9498"/>
      </w:tabs>
      <w:spacing w:line="283" w:lineRule="exact"/>
      <w:ind w:left="2160" w:right="-2" w:hanging="175"/>
    </w:pPr>
    <w:rPr>
      <w:color w:val="000000"/>
      <w:spacing w:val="-1"/>
      <w:sz w:val="24"/>
    </w:rPr>
  </w:style>
  <w:style w:type="character" w:styleId="af4">
    <w:name w:val="FollowedHyperlink"/>
    <w:rsid w:val="00BC33BC"/>
    <w:rPr>
      <w:color w:val="800080"/>
      <w:u w:val="single"/>
    </w:rPr>
  </w:style>
  <w:style w:type="paragraph" w:customStyle="1" w:styleId="FR1">
    <w:name w:val="FR1"/>
    <w:rsid w:val="00BC33BC"/>
    <w:pPr>
      <w:widowControl w:val="0"/>
      <w:spacing w:line="260" w:lineRule="auto"/>
      <w:ind w:firstLine="720"/>
    </w:pPr>
    <w:rPr>
      <w:sz w:val="28"/>
    </w:rPr>
  </w:style>
  <w:style w:type="paragraph" w:customStyle="1" w:styleId="bodytext">
    <w:name w:val="bodytext"/>
    <w:basedOn w:val="a0"/>
    <w:rsid w:val="00BC33BC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rmal (Web)"/>
    <w:basedOn w:val="a0"/>
    <w:uiPriority w:val="99"/>
    <w:rsid w:val="00BC33BC"/>
    <w:rPr>
      <w:rFonts w:ascii="Arial Unicode MS" w:eastAsia="Arial Unicode MS" w:hAnsi="Arial Unicode MS" w:cs="Arial Unicode MS"/>
      <w:sz w:val="24"/>
      <w:szCs w:val="24"/>
    </w:rPr>
  </w:style>
  <w:style w:type="paragraph" w:customStyle="1" w:styleId="c">
    <w:name w:val="c"/>
    <w:basedOn w:val="a0"/>
    <w:rsid w:val="00BC33BC"/>
    <w:pPr>
      <w:spacing w:before="100" w:beforeAutospacing="1" w:after="100" w:afterAutospacing="1"/>
    </w:pPr>
    <w:rPr>
      <w:sz w:val="24"/>
      <w:szCs w:val="24"/>
    </w:rPr>
  </w:style>
  <w:style w:type="character" w:styleId="HTML">
    <w:name w:val="HTML Acronym"/>
    <w:basedOn w:val="a1"/>
    <w:rsid w:val="00BC33BC"/>
  </w:style>
  <w:style w:type="paragraph" w:customStyle="1" w:styleId="48">
    <w:name w:val="стиль48"/>
    <w:basedOn w:val="a0"/>
    <w:rsid w:val="00BC33BC"/>
    <w:pPr>
      <w:spacing w:before="100" w:beforeAutospacing="1" w:after="100" w:afterAutospacing="1"/>
    </w:pPr>
    <w:rPr>
      <w:rFonts w:ascii="Verdana" w:eastAsia="Arial Unicode MS" w:hAnsi="Verdana" w:cs="Arial Unicode MS"/>
      <w:sz w:val="21"/>
      <w:szCs w:val="21"/>
    </w:rPr>
  </w:style>
  <w:style w:type="paragraph" w:customStyle="1" w:styleId="45">
    <w:name w:val="стиль45"/>
    <w:basedOn w:val="a0"/>
    <w:rsid w:val="00BC33BC"/>
    <w:pPr>
      <w:spacing w:before="100" w:beforeAutospacing="1" w:after="100" w:afterAutospacing="1"/>
    </w:pPr>
    <w:rPr>
      <w:rFonts w:ascii="Verdana" w:eastAsia="Arial Unicode MS" w:hAnsi="Verdana" w:cs="Arial Unicode MS"/>
      <w:sz w:val="21"/>
      <w:szCs w:val="21"/>
    </w:rPr>
  </w:style>
  <w:style w:type="paragraph" w:customStyle="1" w:styleId="47">
    <w:name w:val="стиль47"/>
    <w:basedOn w:val="a0"/>
    <w:rsid w:val="00BC33BC"/>
    <w:pPr>
      <w:spacing w:before="100" w:beforeAutospacing="1" w:after="100" w:afterAutospacing="1"/>
    </w:pPr>
    <w:rPr>
      <w:rFonts w:ascii="Verdana" w:eastAsia="Arial Unicode MS" w:hAnsi="Verdana" w:cs="Arial Unicode MS"/>
      <w:sz w:val="21"/>
      <w:szCs w:val="21"/>
    </w:rPr>
  </w:style>
  <w:style w:type="paragraph" w:customStyle="1" w:styleId="46">
    <w:name w:val="стиль46"/>
    <w:basedOn w:val="a0"/>
    <w:rsid w:val="00BC33BC"/>
    <w:pPr>
      <w:spacing w:before="100" w:beforeAutospacing="1" w:after="100" w:afterAutospacing="1"/>
    </w:pPr>
    <w:rPr>
      <w:rFonts w:ascii="Verdana" w:eastAsia="Arial Unicode MS" w:hAnsi="Verdana" w:cs="Arial Unicode MS"/>
      <w:color w:val="333333"/>
      <w:sz w:val="21"/>
      <w:szCs w:val="21"/>
    </w:rPr>
  </w:style>
  <w:style w:type="character" w:styleId="af6">
    <w:name w:val="Strong"/>
    <w:qFormat/>
    <w:rsid w:val="00BC33BC"/>
    <w:rPr>
      <w:b/>
      <w:bCs/>
    </w:rPr>
  </w:style>
  <w:style w:type="character" w:customStyle="1" w:styleId="461">
    <w:name w:val="стиль461"/>
    <w:rsid w:val="00BC33BC"/>
    <w:rPr>
      <w:rFonts w:ascii="Verdana" w:hAnsi="Verdana" w:hint="default"/>
      <w:sz w:val="21"/>
      <w:szCs w:val="21"/>
    </w:rPr>
  </w:style>
  <w:style w:type="paragraph" w:customStyle="1" w:styleId="1">
    <w:name w:val="Стиль1"/>
    <w:basedOn w:val="20"/>
    <w:autoRedefine/>
    <w:rsid w:val="002E0C7D"/>
    <w:pPr>
      <w:numPr>
        <w:numId w:val="2"/>
      </w:numPr>
      <w:suppressAutoHyphens/>
      <w:spacing w:before="0" w:beforeAutospacing="0"/>
      <w:ind w:right="-30"/>
    </w:pPr>
    <w:rPr>
      <w:sz w:val="24"/>
    </w:rPr>
  </w:style>
  <w:style w:type="paragraph" w:styleId="af7">
    <w:name w:val="Subtitle"/>
    <w:basedOn w:val="a0"/>
    <w:qFormat/>
    <w:rsid w:val="00BC33BC"/>
    <w:pPr>
      <w:spacing w:before="240" w:after="120"/>
    </w:pPr>
    <w:rPr>
      <w:b/>
      <w:sz w:val="24"/>
    </w:rPr>
  </w:style>
  <w:style w:type="paragraph" w:styleId="af8">
    <w:name w:val="caption"/>
    <w:basedOn w:val="a0"/>
    <w:next w:val="a0"/>
    <w:qFormat/>
    <w:rsid w:val="00BC33BC"/>
    <w:pPr>
      <w:spacing w:before="240" w:after="120"/>
    </w:pPr>
    <w:rPr>
      <w:b/>
      <w:sz w:val="24"/>
    </w:rPr>
  </w:style>
  <w:style w:type="paragraph" w:customStyle="1" w:styleId="11">
    <w:name w:val="Обычный1"/>
    <w:rsid w:val="00BC33BC"/>
    <w:pPr>
      <w:widowControl w:val="0"/>
    </w:pPr>
  </w:style>
  <w:style w:type="paragraph" w:customStyle="1" w:styleId="Default">
    <w:name w:val="Default"/>
    <w:rsid w:val="009F66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List Paragraph"/>
    <w:basedOn w:val="a0"/>
    <w:link w:val="afa"/>
    <w:uiPriority w:val="34"/>
    <w:qFormat/>
    <w:rsid w:val="009F6641"/>
    <w:pPr>
      <w:ind w:left="708"/>
    </w:pPr>
  </w:style>
  <w:style w:type="paragraph" w:styleId="4">
    <w:name w:val="List Bullet 4"/>
    <w:basedOn w:val="a0"/>
    <w:rsid w:val="00597031"/>
    <w:pPr>
      <w:keepNext/>
      <w:numPr>
        <w:numId w:val="1"/>
      </w:numPr>
      <w:spacing w:line="360" w:lineRule="auto"/>
    </w:pPr>
    <w:rPr>
      <w:sz w:val="24"/>
    </w:rPr>
  </w:style>
  <w:style w:type="paragraph" w:customStyle="1" w:styleId="23">
    <w:name w:val="Стиль2"/>
    <w:basedOn w:val="1"/>
    <w:rsid w:val="001C24BE"/>
    <w:pPr>
      <w:widowControl/>
      <w:shd w:val="clear" w:color="auto" w:fill="auto"/>
      <w:tabs>
        <w:tab w:val="num" w:pos="1134"/>
      </w:tabs>
      <w:suppressAutoHyphens w:val="0"/>
      <w:autoSpaceDE/>
      <w:autoSpaceDN/>
      <w:adjustRightInd/>
      <w:spacing w:line="360" w:lineRule="auto"/>
      <w:ind w:left="1134" w:right="0" w:hanging="425"/>
      <w:outlineLvl w:val="9"/>
    </w:pPr>
    <w:rPr>
      <w:bCs w:val="0"/>
      <w:color w:val="auto"/>
      <w:spacing w:val="0"/>
      <w:szCs w:val="24"/>
    </w:rPr>
  </w:style>
  <w:style w:type="paragraph" w:styleId="24">
    <w:name w:val="List 2"/>
    <w:basedOn w:val="a0"/>
    <w:rsid w:val="006D6CAE"/>
    <w:pPr>
      <w:keepNext/>
      <w:spacing w:line="360" w:lineRule="auto"/>
      <w:ind w:left="566" w:hanging="283"/>
    </w:pPr>
    <w:rPr>
      <w:sz w:val="24"/>
    </w:rPr>
  </w:style>
  <w:style w:type="character" w:customStyle="1" w:styleId="apple-converted-space">
    <w:name w:val="apple-converted-space"/>
    <w:basedOn w:val="a1"/>
    <w:rsid w:val="00C672A5"/>
  </w:style>
  <w:style w:type="paragraph" w:customStyle="1" w:styleId="12pt">
    <w:name w:val="Стиль 12 pt по центру"/>
    <w:basedOn w:val="a0"/>
    <w:rsid w:val="001F3B6B"/>
    <w:pPr>
      <w:keepNext/>
      <w:keepLines/>
      <w:jc w:val="center"/>
    </w:pPr>
    <w:rPr>
      <w:sz w:val="24"/>
    </w:rPr>
  </w:style>
  <w:style w:type="paragraph" w:customStyle="1" w:styleId="afb">
    <w:name w:val="обычный текст с отступом"/>
    <w:basedOn w:val="a0"/>
    <w:rsid w:val="001F3B6B"/>
    <w:pPr>
      <w:keepNext/>
      <w:spacing w:line="360" w:lineRule="auto"/>
      <w:ind w:firstLine="720"/>
      <w:jc w:val="both"/>
    </w:pPr>
    <w:rPr>
      <w:sz w:val="24"/>
    </w:rPr>
  </w:style>
  <w:style w:type="paragraph" w:styleId="a">
    <w:name w:val="List Number"/>
    <w:basedOn w:val="a0"/>
    <w:rsid w:val="00E51D2B"/>
    <w:pPr>
      <w:numPr>
        <w:numId w:val="3"/>
      </w:numPr>
    </w:pPr>
  </w:style>
  <w:style w:type="paragraph" w:styleId="afc">
    <w:name w:val="Body Text First Indent"/>
    <w:basedOn w:val="af"/>
    <w:rsid w:val="00E51D2B"/>
    <w:pPr>
      <w:spacing w:after="120"/>
      <w:ind w:firstLine="210"/>
    </w:pPr>
    <w:rPr>
      <w:sz w:val="20"/>
    </w:rPr>
  </w:style>
  <w:style w:type="paragraph" w:styleId="afd">
    <w:name w:val="Balloon Text"/>
    <w:basedOn w:val="a0"/>
    <w:semiHidden/>
    <w:rsid w:val="006F04DA"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 Знак Знак Знак Знак Знак"/>
    <w:basedOn w:val="a0"/>
    <w:rsid w:val="0009747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2">
    <w:name w:val="toc 1"/>
    <w:basedOn w:val="a0"/>
    <w:next w:val="a0"/>
    <w:autoRedefine/>
    <w:rsid w:val="00015448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link w:val="a4"/>
    <w:uiPriority w:val="99"/>
    <w:rsid w:val="005B0675"/>
    <w:rPr>
      <w:b/>
      <w:color w:val="000000"/>
      <w:sz w:val="24"/>
      <w:shd w:val="clear" w:color="auto" w:fill="FFFFFF"/>
    </w:rPr>
  </w:style>
  <w:style w:type="character" w:customStyle="1" w:styleId="f">
    <w:name w:val="f"/>
    <w:basedOn w:val="a1"/>
    <w:rsid w:val="002279E7"/>
  </w:style>
  <w:style w:type="paragraph" w:styleId="2">
    <w:name w:val="List Number 2"/>
    <w:basedOn w:val="a"/>
    <w:rsid w:val="009553A8"/>
    <w:pPr>
      <w:widowControl w:val="0"/>
      <w:numPr>
        <w:numId w:val="4"/>
      </w:numPr>
      <w:tabs>
        <w:tab w:val="clear" w:pos="360"/>
        <w:tab w:val="num" w:pos="567"/>
      </w:tabs>
      <w:ind w:left="567" w:hanging="567"/>
    </w:pPr>
    <w:rPr>
      <w:snapToGrid w:val="0"/>
      <w:sz w:val="16"/>
    </w:rPr>
  </w:style>
  <w:style w:type="paragraph" w:customStyle="1" w:styleId="Style1">
    <w:name w:val="Style1"/>
    <w:basedOn w:val="a0"/>
    <w:rsid w:val="009553A8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">
    <w:name w:val="Style2"/>
    <w:basedOn w:val="a0"/>
    <w:rsid w:val="009553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0"/>
    <w:rsid w:val="009553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0"/>
    <w:rsid w:val="009553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9553A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9553A8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9553A8"/>
    <w:rPr>
      <w:rFonts w:ascii="Times New Roman" w:hAnsi="Times New Roman" w:cs="Times New Roman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9553A8"/>
  </w:style>
  <w:style w:type="character" w:customStyle="1" w:styleId="blk">
    <w:name w:val="blk"/>
    <w:basedOn w:val="a1"/>
    <w:rsid w:val="00347F73"/>
  </w:style>
  <w:style w:type="character" w:customStyle="1" w:styleId="u">
    <w:name w:val="u"/>
    <w:basedOn w:val="a1"/>
    <w:rsid w:val="00347F73"/>
  </w:style>
  <w:style w:type="character" w:styleId="aff">
    <w:name w:val="Emphasis"/>
    <w:qFormat/>
    <w:rsid w:val="00737AFC"/>
    <w:rPr>
      <w:i/>
      <w:iCs/>
    </w:rPr>
  </w:style>
  <w:style w:type="numbering" w:customStyle="1" w:styleId="3">
    <w:name w:val="Стиль3"/>
    <w:uiPriority w:val="99"/>
    <w:rsid w:val="00597745"/>
    <w:pPr>
      <w:numPr>
        <w:numId w:val="5"/>
      </w:numPr>
    </w:pPr>
  </w:style>
  <w:style w:type="table" w:styleId="aff0">
    <w:name w:val="Table Grid"/>
    <w:basedOn w:val="a2"/>
    <w:uiPriority w:val="59"/>
    <w:rsid w:val="00602099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f0"/>
    <w:uiPriority w:val="59"/>
    <w:rsid w:val="001700F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link w:val="a7"/>
    <w:uiPriority w:val="99"/>
    <w:semiHidden/>
    <w:rsid w:val="00623E40"/>
  </w:style>
  <w:style w:type="character" w:styleId="aff1">
    <w:name w:val="annotation reference"/>
    <w:rsid w:val="00F02536"/>
    <w:rPr>
      <w:sz w:val="16"/>
      <w:szCs w:val="16"/>
    </w:rPr>
  </w:style>
  <w:style w:type="paragraph" w:styleId="aff2">
    <w:name w:val="annotation text"/>
    <w:basedOn w:val="a0"/>
    <w:link w:val="aff3"/>
    <w:uiPriority w:val="99"/>
    <w:rsid w:val="00F02536"/>
  </w:style>
  <w:style w:type="character" w:customStyle="1" w:styleId="aff3">
    <w:name w:val="Текст примечания Знак"/>
    <w:basedOn w:val="a1"/>
    <w:link w:val="aff2"/>
    <w:uiPriority w:val="99"/>
    <w:rsid w:val="00F02536"/>
  </w:style>
  <w:style w:type="paragraph" w:styleId="aff4">
    <w:name w:val="annotation subject"/>
    <w:basedOn w:val="aff2"/>
    <w:next w:val="aff2"/>
    <w:link w:val="aff5"/>
    <w:rsid w:val="00F02536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F02536"/>
    <w:rPr>
      <w:b/>
      <w:bCs/>
    </w:rPr>
  </w:style>
  <w:style w:type="character" w:customStyle="1" w:styleId="afa">
    <w:name w:val="Абзац списка Знак"/>
    <w:link w:val="af9"/>
    <w:uiPriority w:val="34"/>
    <w:rsid w:val="00EC698D"/>
  </w:style>
  <w:style w:type="paragraph" w:customStyle="1" w:styleId="ConsPlusNormal">
    <w:name w:val="ConsPlusNormal"/>
    <w:rsid w:val="00CE0DA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f6">
    <w:name w:val="endnote text"/>
    <w:basedOn w:val="a0"/>
    <w:link w:val="aff7"/>
    <w:semiHidden/>
    <w:unhideWhenUsed/>
    <w:rsid w:val="00CB343E"/>
  </w:style>
  <w:style w:type="character" w:customStyle="1" w:styleId="aff7">
    <w:name w:val="Текст концевой сноски Знак"/>
    <w:basedOn w:val="a1"/>
    <w:link w:val="aff6"/>
    <w:semiHidden/>
    <w:rsid w:val="00CB343E"/>
  </w:style>
  <w:style w:type="character" w:styleId="aff8">
    <w:name w:val="endnote reference"/>
    <w:basedOn w:val="a1"/>
    <w:semiHidden/>
    <w:unhideWhenUsed/>
    <w:rsid w:val="00CB3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F3BA-0BCB-45F6-9E8A-DBC0F18E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MSTU</Company>
  <LinksUpToDate>false</LinksUpToDate>
  <CharactersWithSpaces>2032</CharactersWithSpaces>
  <SharedDoc>false</SharedDoc>
  <HLinks>
    <vt:vector size="48" baseType="variant">
      <vt:variant>
        <vt:i4>6815792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consultantplus://offline/ref=AD4FA60C8B9676C821C25C19B615F45472CB61D892BE116D7349F7FE3F73DA33E2DA933A979894F7D7Z8H</vt:lpwstr>
      </vt:variant>
      <vt:variant>
        <vt:lpwstr/>
      </vt:variant>
      <vt:variant>
        <vt:i4>2359402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consultantplus://offline/ref=9E453C7615E1E4CFD8B7B3A20069B4C019ECEC7A6564EDCEECDF403FDFCF4F774B727D1877ACFC84E6F05024EAF1C67D87C082D3FC2305B1fDl8N</vt:lpwstr>
      </vt:variant>
      <vt:variant>
        <vt:lpwstr/>
      </vt:variant>
      <vt:variant>
        <vt:i4>2359400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consultantplus://offline/ref=9E453C7615E1E4CFD8B7B3A20069B4C019ECEC7A6564EDCEECDF403FDFCF4F774B727D1877ACFC84E4F05024EAF1C67D87C082D3FC2305B1fDl8N</vt:lpwstr>
      </vt:variant>
      <vt:variant>
        <vt:lpwstr/>
      </vt:variant>
      <vt:variant>
        <vt:i4>2359397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consultantplus://offline/ref=9E453C7615E1E4CFD8B7B3A20069B4C019ECEC7A6564EDCEECDF403FDFCF4F774B727D1877ACFC85E8F05024EAF1C67D87C082D3FC2305B1fDl8N</vt:lpwstr>
      </vt:variant>
      <vt:variant>
        <vt:lpwstr/>
      </vt:variant>
      <vt:variant>
        <vt:i4>2359357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consultantplus://offline/ref=9E453C7615E1E4CFD8B7B3A20069B4C019ECEC7A6564EDCEECDF403FDFCF4F774B727D1877ACFF8AE1F05024EAF1C67D87C082D3FC2305B1fDl8N</vt:lpwstr>
      </vt:variant>
      <vt:variant>
        <vt:lpwstr/>
      </vt:variant>
      <vt:variant>
        <vt:i4>2359405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consultantplus://offline/ref=9E453C7615E1E4CFD8B7B3A20069B4C019ECEC7A6564EDCEECDF403FDFCF4F774B727D1877ACFC85E0F05024EAF1C67D87C082D3FC2305B1fDl8N</vt:lpwstr>
      </vt:variant>
      <vt:variant>
        <vt:lpwstr/>
      </vt:variant>
      <vt:variant>
        <vt:i4>3014757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consultantplus://offline/ref=959CDEEE8C252947108134B57C214FA7C42FD7C832E596059459ABA671733FF23494574AADEC14E414ECBE9F82041355CEBB2AA6D6415F48mEB6K</vt:lpwstr>
      </vt:variant>
      <vt:variant>
        <vt:lpwstr/>
      </vt:variant>
      <vt:variant>
        <vt:i4>5767260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consultantplus://offline/ref=9147ADC137E3BD1BE05C320987012C1927B53D589CD22E5A432FB7E6A71B595360005D0BD2B0A7E8226A33209566V0N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Nadezhda Shironina</dc:creator>
  <cp:lastModifiedBy>Королев Виталий Игоревич</cp:lastModifiedBy>
  <cp:revision>2</cp:revision>
  <cp:lastPrinted>2024-12-25T13:17:00Z</cp:lastPrinted>
  <dcterms:created xsi:type="dcterms:W3CDTF">2026-05-07T09:57:00Z</dcterms:created>
  <dcterms:modified xsi:type="dcterms:W3CDTF">2026-05-07T09:57:00Z</dcterms:modified>
</cp:coreProperties>
</file>